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FF2" w14:textId="27F147CA" w:rsidR="00E955FF" w:rsidRDefault="00E955FF" w:rsidP="00E955FF">
      <w:pPr>
        <w:jc w:val="center"/>
        <w:rPr>
          <w:rFonts w:ascii="Arial" w:hAnsi="Arial" w:cs="Arial"/>
          <w:b/>
          <w:bCs/>
          <w:kern w:val="2"/>
          <w:sz w:val="40"/>
          <w:szCs w:val="40"/>
        </w:rPr>
      </w:pPr>
      <w:bookmarkStart w:id="0" w:name="_GoBack"/>
      <w:bookmarkEnd w:id="0"/>
      <w:r>
        <w:rPr>
          <w:rFonts w:ascii="Arial" w:hAnsi="Arial" w:cs="Arial"/>
          <w:b/>
          <w:bCs/>
          <w:sz w:val="40"/>
          <w:szCs w:val="40"/>
        </w:rPr>
        <w:t>Rotary Grant Application</w:t>
      </w:r>
    </w:p>
    <w:p w14:paraId="63C90A4F" w14:textId="5178967E" w:rsidR="00E955FF" w:rsidRDefault="00E955FF" w:rsidP="00E955FF">
      <w:pPr>
        <w:jc w:val="center"/>
        <w:rPr>
          <w:rFonts w:ascii="Arial" w:hAnsi="Arial" w:cs="Arial"/>
          <w:sz w:val="32"/>
          <w:szCs w:val="32"/>
        </w:rPr>
      </w:pPr>
      <w:r>
        <w:rPr>
          <w:rFonts w:ascii="Arial" w:hAnsi="Arial" w:cs="Arial"/>
          <w:b/>
          <w:bCs/>
          <w:sz w:val="40"/>
          <w:szCs w:val="40"/>
        </w:rPr>
        <w:t>Literacy Grant 201</w:t>
      </w:r>
      <w:r w:rsidR="00E1122B">
        <w:rPr>
          <w:rFonts w:ascii="Arial" w:hAnsi="Arial" w:cs="Arial"/>
          <w:b/>
          <w:bCs/>
          <w:sz w:val="40"/>
          <w:szCs w:val="40"/>
        </w:rPr>
        <w:t>9</w:t>
      </w:r>
      <w:r>
        <w:rPr>
          <w:rFonts w:ascii="Arial" w:hAnsi="Arial" w:cs="Arial"/>
          <w:b/>
          <w:bCs/>
          <w:sz w:val="40"/>
          <w:szCs w:val="40"/>
        </w:rPr>
        <w:t>-20</w:t>
      </w:r>
      <w:r w:rsidR="00E1122B">
        <w:rPr>
          <w:rFonts w:ascii="Arial" w:hAnsi="Arial" w:cs="Arial"/>
          <w:b/>
          <w:bCs/>
          <w:sz w:val="40"/>
          <w:szCs w:val="40"/>
        </w:rPr>
        <w:t>20</w:t>
      </w:r>
    </w:p>
    <w:p w14:paraId="329D5CBB" w14:textId="77777777" w:rsidR="00E955FF" w:rsidRDefault="00E955FF" w:rsidP="00E955FF">
      <w:pPr>
        <w:jc w:val="center"/>
      </w:pPr>
      <w:r>
        <w:rPr>
          <w:rFonts w:ascii="Arial" w:hAnsi="Arial" w:cs="Arial"/>
          <w:sz w:val="32"/>
          <w:szCs w:val="32"/>
        </w:rPr>
        <w:t>Application Deadline: September 30, 2019</w:t>
      </w:r>
    </w:p>
    <w:p w14:paraId="59FB3837" w14:textId="77777777" w:rsidR="00E955FF" w:rsidRDefault="00E955FF" w:rsidP="00E955FF"/>
    <w:p w14:paraId="15A87E5C" w14:textId="77777777" w:rsidR="00E955FF" w:rsidRDefault="00E955FF" w:rsidP="00E955FF">
      <w:pPr>
        <w:rPr>
          <w:rFonts w:ascii="Arial" w:hAnsi="Arial" w:cs="Arial"/>
        </w:rPr>
      </w:pPr>
    </w:p>
    <w:p w14:paraId="7C0443DE" w14:textId="77777777" w:rsidR="00E955FF" w:rsidRDefault="00E955FF" w:rsidP="00E955FF">
      <w:pPr>
        <w:rPr>
          <w:rFonts w:ascii="Arial" w:hAnsi="Arial" w:cs="Arial"/>
        </w:rPr>
      </w:pPr>
      <w:r>
        <w:rPr>
          <w:rFonts w:ascii="Arial" w:hAnsi="Arial" w:cs="Arial"/>
        </w:rPr>
        <w:t xml:space="preserve">The Literacy Grant money is funded through </w:t>
      </w:r>
      <w:r>
        <w:rPr>
          <w:rFonts w:ascii="Arial" w:hAnsi="Arial" w:cs="Arial"/>
          <w:b/>
          <w:bCs/>
        </w:rPr>
        <w:t>“Rotary Family Day at the Ballpark.”</w:t>
      </w:r>
    </w:p>
    <w:p w14:paraId="4AACA18C" w14:textId="77777777" w:rsidR="00E955FF" w:rsidRDefault="00DE4992" w:rsidP="00E955FF">
      <w:pPr>
        <w:rPr>
          <w:rFonts w:ascii="Arial" w:hAnsi="Arial" w:cs="Arial"/>
        </w:rPr>
      </w:pPr>
      <w:r>
        <w:rPr>
          <w:rFonts w:ascii="Arial" w:hAnsi="Arial" w:cs="Arial"/>
        </w:rPr>
        <w:t>C</w:t>
      </w:r>
      <w:r w:rsidR="001B5694">
        <w:rPr>
          <w:rFonts w:ascii="Arial" w:hAnsi="Arial" w:cs="Arial"/>
        </w:rPr>
        <w:t xml:space="preserve">lubs that have sold or have </w:t>
      </w:r>
      <w:proofErr w:type="gramStart"/>
      <w:r w:rsidR="001B5694">
        <w:rPr>
          <w:rFonts w:ascii="Arial" w:hAnsi="Arial" w:cs="Arial"/>
        </w:rPr>
        <w:t>made a contribution</w:t>
      </w:r>
      <w:proofErr w:type="gramEnd"/>
      <w:r w:rsidR="001B5694">
        <w:rPr>
          <w:rFonts w:ascii="Arial" w:hAnsi="Arial" w:cs="Arial"/>
        </w:rPr>
        <w:t xml:space="preserve"> to the Literacy Fundraiser will be </w:t>
      </w:r>
      <w:r>
        <w:rPr>
          <w:rFonts w:ascii="Arial" w:hAnsi="Arial" w:cs="Arial"/>
        </w:rPr>
        <w:t xml:space="preserve">given preference when being </w:t>
      </w:r>
      <w:r w:rsidR="001B5694">
        <w:rPr>
          <w:rFonts w:ascii="Arial" w:hAnsi="Arial" w:cs="Arial"/>
        </w:rPr>
        <w:t xml:space="preserve">considered for a Literacy Grant.  </w:t>
      </w:r>
      <w:r w:rsidR="00E955FF">
        <w:rPr>
          <w:rFonts w:ascii="Arial" w:hAnsi="Arial" w:cs="Arial"/>
        </w:rPr>
        <w:t>Applying for Literacy Grant money does not guarantee approval for funding.</w:t>
      </w:r>
    </w:p>
    <w:p w14:paraId="5BBE421D" w14:textId="77777777" w:rsidR="00E955FF" w:rsidRDefault="00E955FF" w:rsidP="00E955FF">
      <w:pPr>
        <w:rPr>
          <w:rFonts w:ascii="Arial" w:hAnsi="Arial" w:cs="Arial"/>
        </w:rPr>
      </w:pPr>
    </w:p>
    <w:p w14:paraId="2CFB2C9A" w14:textId="77777777" w:rsidR="00E955FF" w:rsidRDefault="00E955FF" w:rsidP="00E955FF">
      <w:pPr>
        <w:jc w:val="center"/>
        <w:rPr>
          <w:rFonts w:ascii="Arial" w:hAnsi="Arial" w:cs="Arial"/>
        </w:rPr>
      </w:pPr>
      <w:r>
        <w:rPr>
          <w:rFonts w:ascii="Arial" w:hAnsi="Arial" w:cs="Arial"/>
        </w:rPr>
        <w:t>*   *   *   *   *</w:t>
      </w:r>
    </w:p>
    <w:p w14:paraId="3AEAD029" w14:textId="77777777" w:rsidR="00E955FF" w:rsidRDefault="00E955FF" w:rsidP="00E955FF">
      <w:pPr>
        <w:rPr>
          <w:rFonts w:ascii="Arial" w:hAnsi="Arial" w:cs="Arial"/>
        </w:rPr>
      </w:pPr>
      <w:r>
        <w:rPr>
          <w:rFonts w:ascii="Arial" w:hAnsi="Arial" w:cs="Arial"/>
          <w:b/>
          <w:bCs/>
        </w:rPr>
        <w:t>HOW TO APPLY</w:t>
      </w:r>
      <w:r>
        <w:rPr>
          <w:rFonts w:ascii="Arial" w:hAnsi="Arial" w:cs="Arial"/>
        </w:rPr>
        <w:t>: Complete and sign the application form with original signatures.</w:t>
      </w:r>
      <w:r w:rsidR="001B5694">
        <w:rPr>
          <w:rFonts w:ascii="Arial" w:hAnsi="Arial" w:cs="Arial"/>
        </w:rPr>
        <w:t xml:space="preserve">  </w:t>
      </w:r>
      <w:r w:rsidR="001B5694" w:rsidRPr="001B5694">
        <w:rPr>
          <w:rFonts w:ascii="Arial" w:hAnsi="Arial" w:cs="Arial"/>
          <w:b/>
        </w:rPr>
        <w:t>NOTE:</w:t>
      </w:r>
      <w:r w:rsidR="001B5694">
        <w:rPr>
          <w:rFonts w:ascii="Arial" w:hAnsi="Arial" w:cs="Arial"/>
        </w:rPr>
        <w:t xml:space="preserve">  This application is designed to be typed – please do so for ease of review.</w:t>
      </w:r>
    </w:p>
    <w:p w14:paraId="5D4081EB" w14:textId="77777777" w:rsidR="00E955FF" w:rsidRDefault="00E955FF" w:rsidP="00E955FF">
      <w:pPr>
        <w:rPr>
          <w:rFonts w:ascii="Arial" w:hAnsi="Arial" w:cs="Arial"/>
        </w:rPr>
      </w:pPr>
    </w:p>
    <w:p w14:paraId="0EC50A16" w14:textId="77777777" w:rsidR="00E955FF" w:rsidRDefault="00E955FF" w:rsidP="00E955FF">
      <w:pPr>
        <w:rPr>
          <w:rFonts w:ascii="Arial" w:hAnsi="Arial" w:cs="Arial"/>
          <w:b/>
          <w:bCs/>
          <w:i/>
          <w:iCs/>
        </w:rPr>
      </w:pPr>
      <w:r>
        <w:rPr>
          <w:rFonts w:ascii="Arial" w:hAnsi="Arial" w:cs="Arial"/>
          <w:b/>
          <w:bCs/>
        </w:rPr>
        <w:t xml:space="preserve">Note: </w:t>
      </w:r>
      <w:r>
        <w:rPr>
          <w:rFonts w:ascii="Arial" w:hAnsi="Arial" w:cs="Arial"/>
        </w:rPr>
        <w:t xml:space="preserve">Literacy Grant money will be distributed at the </w:t>
      </w:r>
      <w:r>
        <w:rPr>
          <w:rFonts w:ascii="Arial" w:hAnsi="Arial" w:cs="Arial"/>
          <w:b/>
          <w:bCs/>
          <w:i/>
          <w:iCs/>
        </w:rPr>
        <w:t xml:space="preserve">District Conference </w:t>
      </w:r>
    </w:p>
    <w:p w14:paraId="3820AF2E" w14:textId="77777777" w:rsidR="00E955FF" w:rsidRDefault="00E955FF" w:rsidP="00E955FF">
      <w:pPr>
        <w:rPr>
          <w:rFonts w:ascii="Arial" w:hAnsi="Arial" w:cs="Arial"/>
        </w:rPr>
      </w:pPr>
      <w:r>
        <w:rPr>
          <w:rFonts w:ascii="Arial" w:hAnsi="Arial" w:cs="Arial"/>
        </w:rPr>
        <w:t>A representative of your club needs to be in attendance.</w:t>
      </w:r>
    </w:p>
    <w:p w14:paraId="58ED5299" w14:textId="77777777" w:rsidR="00E955FF" w:rsidRDefault="00E955FF" w:rsidP="00E955FF">
      <w:pPr>
        <w:rPr>
          <w:rFonts w:ascii="Arial" w:hAnsi="Arial" w:cs="Arial"/>
        </w:rPr>
      </w:pPr>
    </w:p>
    <w:p w14:paraId="23869E16" w14:textId="77777777" w:rsidR="00E955FF" w:rsidRDefault="00E955FF" w:rsidP="00E955FF">
      <w:pPr>
        <w:rPr>
          <w:rFonts w:ascii="Arial" w:hAnsi="Arial" w:cs="Arial"/>
        </w:rPr>
      </w:pPr>
    </w:p>
    <w:p w14:paraId="7E6B780C" w14:textId="77777777" w:rsidR="00E955FF" w:rsidRDefault="00E955FF" w:rsidP="00E955FF">
      <w:pPr>
        <w:jc w:val="center"/>
        <w:rPr>
          <w:rFonts w:ascii="Arial" w:hAnsi="Arial" w:cs="Arial"/>
          <w:b/>
          <w:bCs/>
          <w:sz w:val="32"/>
          <w:szCs w:val="32"/>
        </w:rPr>
      </w:pPr>
      <w:r>
        <w:rPr>
          <w:rFonts w:ascii="Arial" w:hAnsi="Arial" w:cs="Arial"/>
          <w:b/>
          <w:bCs/>
          <w:sz w:val="32"/>
          <w:szCs w:val="32"/>
        </w:rPr>
        <w:t xml:space="preserve">Return Literacy Grant application </w:t>
      </w:r>
      <w:proofErr w:type="gramStart"/>
      <w:r>
        <w:rPr>
          <w:rFonts w:ascii="Arial" w:hAnsi="Arial" w:cs="Arial"/>
          <w:b/>
          <w:bCs/>
          <w:sz w:val="32"/>
          <w:szCs w:val="32"/>
        </w:rPr>
        <w:t>to:</w:t>
      </w:r>
      <w:proofErr w:type="gramEnd"/>
      <w:r>
        <w:rPr>
          <w:rFonts w:ascii="Arial" w:hAnsi="Arial" w:cs="Arial"/>
          <w:b/>
          <w:bCs/>
          <w:sz w:val="32"/>
          <w:szCs w:val="32"/>
        </w:rPr>
        <w:t xml:space="preserve"> Suzanne </w:t>
      </w:r>
      <w:proofErr w:type="spellStart"/>
      <w:r>
        <w:rPr>
          <w:rFonts w:ascii="Arial" w:hAnsi="Arial" w:cs="Arial"/>
          <w:b/>
          <w:bCs/>
          <w:sz w:val="32"/>
          <w:szCs w:val="32"/>
        </w:rPr>
        <w:t>Ellerbrock</w:t>
      </w:r>
      <w:proofErr w:type="spellEnd"/>
      <w:r>
        <w:rPr>
          <w:rFonts w:ascii="Arial" w:hAnsi="Arial" w:cs="Arial"/>
          <w:b/>
          <w:bCs/>
          <w:sz w:val="32"/>
          <w:szCs w:val="32"/>
        </w:rPr>
        <w:t xml:space="preserve"> at</w:t>
      </w:r>
    </w:p>
    <w:p w14:paraId="7BE95E31" w14:textId="77777777" w:rsidR="00E955FF" w:rsidRDefault="007E78AF" w:rsidP="00E955FF">
      <w:pPr>
        <w:jc w:val="center"/>
        <w:rPr>
          <w:rFonts w:ascii="Arial" w:hAnsi="Arial" w:cs="Arial"/>
          <w:b/>
          <w:bCs/>
        </w:rPr>
      </w:pPr>
      <w:hyperlink r:id="rId6" w:history="1">
        <w:r w:rsidR="00E955FF">
          <w:rPr>
            <w:rStyle w:val="Hyperlink"/>
            <w:rFonts w:ascii="Arial" w:hAnsi="Arial" w:cs="Arial"/>
            <w:b/>
            <w:bCs/>
            <w:sz w:val="32"/>
            <w:szCs w:val="32"/>
          </w:rPr>
          <w:t>sellerbrock@rotarydistrict6460.org</w:t>
        </w:r>
      </w:hyperlink>
      <w:r w:rsidR="00E955FF">
        <w:rPr>
          <w:rFonts w:ascii="Arial" w:hAnsi="Arial" w:cs="Arial"/>
          <w:b/>
          <w:bCs/>
          <w:sz w:val="32"/>
          <w:szCs w:val="32"/>
        </w:rPr>
        <w:t xml:space="preserve"> </w:t>
      </w:r>
    </w:p>
    <w:p w14:paraId="42CF6521" w14:textId="77777777" w:rsidR="00E955FF" w:rsidRDefault="00E955FF" w:rsidP="00E955FF">
      <w:pPr>
        <w:rPr>
          <w:rFonts w:ascii="Arial" w:hAnsi="Arial" w:cs="Arial"/>
          <w:b/>
          <w:bCs/>
        </w:rPr>
      </w:pPr>
    </w:p>
    <w:p w14:paraId="2967690C" w14:textId="77777777" w:rsidR="00E955FF" w:rsidRDefault="00E955FF" w:rsidP="00E955FF">
      <w:pPr>
        <w:rPr>
          <w:rFonts w:ascii="Arial" w:hAnsi="Arial" w:cs="Arial"/>
        </w:rPr>
      </w:pPr>
    </w:p>
    <w:p w14:paraId="7F35C4D3" w14:textId="77777777" w:rsidR="00E955FF" w:rsidRDefault="00E955FF" w:rsidP="00E955FF">
      <w:pPr>
        <w:jc w:val="center"/>
        <w:rPr>
          <w:rFonts w:ascii="Arial" w:hAnsi="Arial" w:cs="Arial"/>
          <w:b/>
          <w:bCs/>
          <w:sz w:val="32"/>
          <w:szCs w:val="32"/>
        </w:rPr>
      </w:pPr>
      <w:r>
        <w:rPr>
          <w:rFonts w:ascii="Arial" w:hAnsi="Arial" w:cs="Arial"/>
          <w:b/>
          <w:bCs/>
          <w:sz w:val="32"/>
          <w:szCs w:val="32"/>
        </w:rPr>
        <w:t>**Due date reminder: September 30, 2019**</w:t>
      </w:r>
    </w:p>
    <w:p w14:paraId="4CCCE031" w14:textId="77777777" w:rsidR="00E955FF" w:rsidRDefault="00E955FF" w:rsidP="00E955FF">
      <w:pPr>
        <w:jc w:val="center"/>
        <w:rPr>
          <w:rFonts w:ascii="Arial" w:hAnsi="Arial" w:cs="Arial"/>
          <w:b/>
          <w:bCs/>
          <w:sz w:val="32"/>
          <w:szCs w:val="32"/>
        </w:rPr>
      </w:pPr>
      <w:r>
        <w:rPr>
          <w:rFonts w:ascii="Arial" w:hAnsi="Arial" w:cs="Arial"/>
          <w:b/>
          <w:bCs/>
          <w:sz w:val="32"/>
          <w:szCs w:val="32"/>
        </w:rPr>
        <w:t>Final report deadline is July 1, 2020</w:t>
      </w:r>
    </w:p>
    <w:p w14:paraId="6AC19648" w14:textId="77777777" w:rsidR="006076AB" w:rsidRDefault="006076AB">
      <w:pPr>
        <w:widowControl/>
        <w:suppressAutoHyphens w:val="0"/>
        <w:spacing w:after="160" w:line="259" w:lineRule="auto"/>
        <w:rPr>
          <w:rFonts w:ascii="Arial" w:hAnsi="Arial" w:cs="Arial"/>
          <w:b/>
          <w:bCs/>
          <w:sz w:val="32"/>
          <w:szCs w:val="32"/>
        </w:rPr>
      </w:pPr>
      <w:r>
        <w:rPr>
          <w:rFonts w:ascii="Arial" w:hAnsi="Arial" w:cs="Arial"/>
          <w:b/>
          <w:bCs/>
          <w:sz w:val="32"/>
          <w:szCs w:val="32"/>
        </w:rPr>
        <w:br w:type="page"/>
      </w:r>
    </w:p>
    <w:p w14:paraId="1FAF4A3C" w14:textId="77777777" w:rsidR="00E955FF" w:rsidRDefault="006076AB" w:rsidP="00E955FF">
      <w:pPr>
        <w:jc w:val="center"/>
        <w:rPr>
          <w:rFonts w:ascii="Arial" w:hAnsi="Arial" w:cs="Arial"/>
          <w:b/>
          <w:bCs/>
          <w:sz w:val="32"/>
          <w:szCs w:val="32"/>
        </w:rPr>
      </w:pPr>
      <w:r>
        <w:rPr>
          <w:rFonts w:ascii="Arial" w:hAnsi="Arial" w:cs="Arial"/>
          <w:b/>
          <w:bCs/>
          <w:sz w:val="32"/>
          <w:szCs w:val="32"/>
        </w:rPr>
        <w:lastRenderedPageBreak/>
        <w:t xml:space="preserve"> </w:t>
      </w:r>
      <w:r w:rsidR="00E955FF">
        <w:rPr>
          <w:rFonts w:ascii="Arial" w:hAnsi="Arial" w:cs="Arial"/>
          <w:b/>
          <w:bCs/>
          <w:sz w:val="32"/>
          <w:szCs w:val="32"/>
        </w:rPr>
        <w:t>Rotary Literacy Grant</w:t>
      </w:r>
    </w:p>
    <w:p w14:paraId="22BF9FDD" w14:textId="77777777" w:rsidR="00E955FF" w:rsidRDefault="00E955FF" w:rsidP="00E955FF">
      <w:pPr>
        <w:jc w:val="center"/>
        <w:rPr>
          <w:rFonts w:ascii="Arial" w:hAnsi="Arial" w:cs="Arial"/>
          <w:b/>
          <w:bCs/>
          <w:sz w:val="32"/>
          <w:szCs w:val="32"/>
        </w:rPr>
      </w:pPr>
      <w:r>
        <w:rPr>
          <w:rFonts w:ascii="Arial" w:hAnsi="Arial" w:cs="Arial"/>
          <w:b/>
          <w:bCs/>
          <w:sz w:val="32"/>
          <w:szCs w:val="32"/>
        </w:rPr>
        <w:t>Information Page (Do not send)</w:t>
      </w:r>
    </w:p>
    <w:p w14:paraId="2C64A060" w14:textId="77777777" w:rsidR="00E955FF" w:rsidRPr="001B5694" w:rsidRDefault="00E955FF" w:rsidP="00E955FF">
      <w:pPr>
        <w:jc w:val="center"/>
        <w:rPr>
          <w:rFonts w:ascii="Arial" w:hAnsi="Arial" w:cs="Arial"/>
          <w:b/>
          <w:bCs/>
        </w:rPr>
      </w:pPr>
    </w:p>
    <w:p w14:paraId="2B695A78" w14:textId="77777777" w:rsidR="00422251" w:rsidRPr="00422251" w:rsidRDefault="00422251" w:rsidP="00422251">
      <w:pPr>
        <w:rPr>
          <w:rFonts w:ascii="Arial" w:hAnsi="Arial" w:cs="Arial"/>
        </w:rPr>
      </w:pPr>
      <w:r w:rsidRPr="00422251">
        <w:rPr>
          <w:rFonts w:ascii="Arial" w:hAnsi="Arial" w:cs="Arial"/>
        </w:rPr>
        <w:t xml:space="preserve">Key components for grantees and grant reviewers: </w:t>
      </w:r>
    </w:p>
    <w:p w14:paraId="03C06E09" w14:textId="77777777" w:rsidR="00422251" w:rsidRPr="00422251" w:rsidRDefault="00422251" w:rsidP="00422251">
      <w:pPr>
        <w:rPr>
          <w:rFonts w:ascii="Arial" w:eastAsiaTheme="minorHAnsi" w:hAnsi="Arial" w:cs="Arial"/>
          <w:kern w:val="0"/>
        </w:rPr>
      </w:pPr>
    </w:p>
    <w:p w14:paraId="084A0AD7" w14:textId="77777777" w:rsidR="00422251" w:rsidRPr="00422251" w:rsidRDefault="00422251" w:rsidP="00422251">
      <w:pPr>
        <w:pStyle w:val="ListParagraph"/>
        <w:numPr>
          <w:ilvl w:val="0"/>
          <w:numId w:val="5"/>
        </w:numPr>
        <w:rPr>
          <w:rFonts w:ascii="Arial" w:hAnsi="Arial" w:cs="Arial"/>
          <w:sz w:val="24"/>
          <w:szCs w:val="24"/>
        </w:rPr>
      </w:pPr>
      <w:r w:rsidRPr="00422251">
        <w:rPr>
          <w:rFonts w:ascii="Arial" w:hAnsi="Arial" w:cs="Arial"/>
          <w:sz w:val="24"/>
          <w:szCs w:val="24"/>
        </w:rPr>
        <w:t xml:space="preserve">Must submit a complete application on the correct form, including club name, appropriate signatures and all requested information provided. </w:t>
      </w:r>
    </w:p>
    <w:p w14:paraId="1B8E9D18" w14:textId="77777777" w:rsidR="00422251" w:rsidRPr="00422251" w:rsidRDefault="00422251" w:rsidP="00422251">
      <w:pPr>
        <w:pStyle w:val="ListParagraph"/>
        <w:numPr>
          <w:ilvl w:val="0"/>
          <w:numId w:val="5"/>
        </w:numPr>
        <w:rPr>
          <w:rFonts w:ascii="Arial" w:hAnsi="Arial" w:cs="Arial"/>
          <w:sz w:val="24"/>
          <w:szCs w:val="24"/>
        </w:rPr>
      </w:pPr>
      <w:r w:rsidRPr="00422251">
        <w:rPr>
          <w:rFonts w:ascii="Arial" w:hAnsi="Arial" w:cs="Arial"/>
          <w:sz w:val="24"/>
          <w:szCs w:val="24"/>
        </w:rPr>
        <w:t>Grants will be scored on several factors, including submitted by deadline, overall quality of application, clearly stated direct impact on literacy and overall merit of the application.</w:t>
      </w:r>
      <w:r>
        <w:rPr>
          <w:rFonts w:ascii="Arial" w:hAnsi="Arial" w:cs="Arial"/>
          <w:sz w:val="24"/>
          <w:szCs w:val="24"/>
        </w:rPr>
        <w:t xml:space="preserve"> </w:t>
      </w:r>
      <w:r w:rsidR="00DE4992">
        <w:rPr>
          <w:rFonts w:ascii="Arial" w:hAnsi="Arial" w:cs="Arial"/>
          <w:sz w:val="24"/>
          <w:szCs w:val="24"/>
        </w:rPr>
        <w:t>Preference will be given for s</w:t>
      </w:r>
      <w:r>
        <w:rPr>
          <w:rFonts w:ascii="Arial" w:hAnsi="Arial" w:cs="Arial"/>
          <w:sz w:val="24"/>
          <w:szCs w:val="24"/>
        </w:rPr>
        <w:t xml:space="preserve">ales of </w:t>
      </w:r>
      <w:r w:rsidR="00DE4992">
        <w:rPr>
          <w:rFonts w:ascii="Arial" w:hAnsi="Arial" w:cs="Arial"/>
          <w:sz w:val="24"/>
          <w:szCs w:val="24"/>
        </w:rPr>
        <w:t>b</w:t>
      </w:r>
      <w:r>
        <w:rPr>
          <w:rFonts w:ascii="Arial" w:hAnsi="Arial" w:cs="Arial"/>
          <w:sz w:val="24"/>
          <w:szCs w:val="24"/>
        </w:rPr>
        <w:t xml:space="preserve">aseball </w:t>
      </w:r>
      <w:r w:rsidR="00DE4992">
        <w:rPr>
          <w:rFonts w:ascii="Arial" w:hAnsi="Arial" w:cs="Arial"/>
          <w:sz w:val="24"/>
          <w:szCs w:val="24"/>
        </w:rPr>
        <w:t>t</w:t>
      </w:r>
      <w:r>
        <w:rPr>
          <w:rFonts w:ascii="Arial" w:hAnsi="Arial" w:cs="Arial"/>
          <w:sz w:val="24"/>
          <w:szCs w:val="24"/>
        </w:rPr>
        <w:t xml:space="preserve">ickets and </w:t>
      </w:r>
      <w:r w:rsidR="00DE4992">
        <w:rPr>
          <w:rFonts w:ascii="Arial" w:hAnsi="Arial" w:cs="Arial"/>
          <w:sz w:val="24"/>
          <w:szCs w:val="24"/>
        </w:rPr>
        <w:t xml:space="preserve">/ or donations to the Literacy Program by the club.  </w:t>
      </w:r>
      <w:r w:rsidRPr="00422251">
        <w:rPr>
          <w:rFonts w:ascii="Arial" w:hAnsi="Arial" w:cs="Arial"/>
          <w:b/>
          <w:sz w:val="24"/>
          <w:szCs w:val="24"/>
        </w:rPr>
        <w:t>Baseball Ticket sales</w:t>
      </w:r>
      <w:r w:rsidR="001B5694">
        <w:rPr>
          <w:rFonts w:ascii="Arial" w:hAnsi="Arial" w:cs="Arial"/>
          <w:b/>
          <w:sz w:val="24"/>
          <w:szCs w:val="24"/>
        </w:rPr>
        <w:t>/or funding of the Literacy Program</w:t>
      </w:r>
      <w:r w:rsidRPr="00422251">
        <w:rPr>
          <w:rFonts w:ascii="Arial" w:hAnsi="Arial" w:cs="Arial"/>
          <w:b/>
          <w:sz w:val="24"/>
          <w:szCs w:val="24"/>
        </w:rPr>
        <w:t xml:space="preserve"> is </w:t>
      </w:r>
      <w:r w:rsidR="00DE4992">
        <w:rPr>
          <w:rFonts w:ascii="Arial" w:hAnsi="Arial" w:cs="Arial"/>
          <w:b/>
          <w:sz w:val="24"/>
          <w:szCs w:val="24"/>
        </w:rPr>
        <w:t>strongly preferred</w:t>
      </w:r>
      <w:r>
        <w:rPr>
          <w:rFonts w:ascii="Arial" w:hAnsi="Arial" w:cs="Arial"/>
          <w:sz w:val="24"/>
          <w:szCs w:val="24"/>
        </w:rPr>
        <w:t xml:space="preserve"> to qualify for the Literacy Grant.</w:t>
      </w:r>
    </w:p>
    <w:p w14:paraId="492D6408" w14:textId="77777777" w:rsidR="00422251" w:rsidRPr="00422251" w:rsidRDefault="00422251" w:rsidP="00422251">
      <w:pPr>
        <w:pStyle w:val="ListParagraph"/>
        <w:numPr>
          <w:ilvl w:val="0"/>
          <w:numId w:val="5"/>
        </w:numPr>
        <w:rPr>
          <w:rFonts w:ascii="Arial" w:hAnsi="Arial" w:cs="Arial"/>
          <w:sz w:val="24"/>
          <w:szCs w:val="24"/>
        </w:rPr>
      </w:pPr>
      <w:r w:rsidRPr="00422251">
        <w:rPr>
          <w:rFonts w:ascii="Arial" w:hAnsi="Arial" w:cs="Arial"/>
          <w:sz w:val="24"/>
          <w:szCs w:val="24"/>
        </w:rPr>
        <w:t>Other scoring criteria:</w:t>
      </w:r>
    </w:p>
    <w:p w14:paraId="6D63573A" w14:textId="77777777" w:rsidR="00422251" w:rsidRPr="00422251" w:rsidRDefault="00422251" w:rsidP="00422251">
      <w:pPr>
        <w:pStyle w:val="ListParagraph"/>
        <w:numPr>
          <w:ilvl w:val="1"/>
          <w:numId w:val="5"/>
        </w:numPr>
        <w:rPr>
          <w:rFonts w:ascii="Arial" w:hAnsi="Arial" w:cs="Arial"/>
          <w:sz w:val="24"/>
          <w:szCs w:val="24"/>
        </w:rPr>
      </w:pPr>
      <w:r w:rsidRPr="00422251">
        <w:rPr>
          <w:rFonts w:ascii="Arial" w:hAnsi="Arial" w:cs="Arial"/>
          <w:sz w:val="24"/>
          <w:szCs w:val="24"/>
        </w:rPr>
        <w:t>Number of people who will directly benefit from the literacy project.</w:t>
      </w:r>
    </w:p>
    <w:p w14:paraId="1716417C" w14:textId="77777777" w:rsidR="00422251" w:rsidRPr="00422251" w:rsidRDefault="00422251" w:rsidP="00422251">
      <w:pPr>
        <w:pStyle w:val="ListParagraph"/>
        <w:numPr>
          <w:ilvl w:val="1"/>
          <w:numId w:val="5"/>
        </w:numPr>
        <w:rPr>
          <w:rFonts w:ascii="Arial" w:hAnsi="Arial" w:cs="Arial"/>
          <w:sz w:val="24"/>
          <w:szCs w:val="24"/>
        </w:rPr>
      </w:pPr>
      <w:r w:rsidRPr="00422251">
        <w:rPr>
          <w:rFonts w:ascii="Arial" w:hAnsi="Arial" w:cs="Arial"/>
          <w:sz w:val="24"/>
          <w:szCs w:val="24"/>
        </w:rPr>
        <w:t xml:space="preserve">How this project directly improves literacy. </w:t>
      </w:r>
    </w:p>
    <w:p w14:paraId="4BDAFDCD" w14:textId="77777777" w:rsidR="00422251" w:rsidRPr="00422251" w:rsidRDefault="00422251" w:rsidP="00422251">
      <w:pPr>
        <w:pStyle w:val="ListParagraph"/>
        <w:numPr>
          <w:ilvl w:val="1"/>
          <w:numId w:val="5"/>
        </w:numPr>
        <w:rPr>
          <w:rFonts w:ascii="Arial" w:hAnsi="Arial" w:cs="Arial"/>
          <w:sz w:val="24"/>
          <w:szCs w:val="24"/>
        </w:rPr>
      </w:pPr>
      <w:r w:rsidRPr="00422251">
        <w:rPr>
          <w:rFonts w:ascii="Arial" w:hAnsi="Arial" w:cs="Arial"/>
          <w:sz w:val="24"/>
          <w:szCs w:val="24"/>
        </w:rPr>
        <w:t xml:space="preserve">Basic project budget plan/financial need- </w:t>
      </w:r>
      <w:r w:rsidRPr="00422251">
        <w:rPr>
          <w:rFonts w:ascii="Arial" w:hAnsi="Arial" w:cs="Arial"/>
          <w:b/>
          <w:sz w:val="24"/>
          <w:szCs w:val="24"/>
        </w:rPr>
        <w:t>examples</w:t>
      </w:r>
      <w:r w:rsidRPr="00422251">
        <w:rPr>
          <w:rFonts w:ascii="Arial" w:hAnsi="Arial" w:cs="Arial"/>
          <w:sz w:val="24"/>
          <w:szCs w:val="24"/>
        </w:rPr>
        <w:t xml:space="preserve">, </w:t>
      </w:r>
    </w:p>
    <w:p w14:paraId="2B476D74"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Grant funds will be used to purchase 50 age appropriate books, at a cost of $5 per book for a total book cost of $250.</w:t>
      </w:r>
    </w:p>
    <w:p w14:paraId="6E3EB5A8"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Grant funds will be used to purchase 20 books at a cost of $15 per book to be distributed to the 10 school district libraries for a total book cost of $300.</w:t>
      </w:r>
    </w:p>
    <w:p w14:paraId="76CBE8E9"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 xml:space="preserve">Matching club funds of $50 will be used to purchase Rotary bookmarks. </w:t>
      </w:r>
    </w:p>
    <w:p w14:paraId="07B32EA8"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 xml:space="preserve">Matching club funds of $100 will be used to purchase snacks for this project. </w:t>
      </w:r>
    </w:p>
    <w:p w14:paraId="001187D3" w14:textId="77777777" w:rsidR="00422251" w:rsidRPr="00422251" w:rsidRDefault="00422251" w:rsidP="00422251">
      <w:pPr>
        <w:pStyle w:val="ListParagraph"/>
        <w:numPr>
          <w:ilvl w:val="1"/>
          <w:numId w:val="5"/>
        </w:numPr>
        <w:rPr>
          <w:rFonts w:ascii="Arial" w:hAnsi="Arial" w:cs="Arial"/>
          <w:sz w:val="24"/>
          <w:szCs w:val="24"/>
        </w:rPr>
      </w:pPr>
      <w:r w:rsidRPr="00422251">
        <w:rPr>
          <w:rFonts w:ascii="Arial" w:hAnsi="Arial" w:cs="Arial"/>
          <w:sz w:val="24"/>
          <w:szCs w:val="24"/>
        </w:rPr>
        <w:t xml:space="preserve">Partnership with Others- clearly explain how your local club with work with others to complete this project. </w:t>
      </w:r>
      <w:r w:rsidRPr="00422251">
        <w:rPr>
          <w:rFonts w:ascii="Arial" w:hAnsi="Arial" w:cs="Arial"/>
          <w:b/>
          <w:sz w:val="24"/>
          <w:szCs w:val="24"/>
        </w:rPr>
        <w:t>Examples:</w:t>
      </w:r>
      <w:r w:rsidRPr="00422251">
        <w:rPr>
          <w:rFonts w:ascii="Arial" w:hAnsi="Arial" w:cs="Arial"/>
          <w:sz w:val="24"/>
          <w:szCs w:val="24"/>
        </w:rPr>
        <w:t xml:space="preserve"> </w:t>
      </w:r>
    </w:p>
    <w:p w14:paraId="3B94643F"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 xml:space="preserve">Our club will work with the elementary school principal and teachers to choose the most appropriate books for the classrooms. </w:t>
      </w:r>
    </w:p>
    <w:p w14:paraId="46D6A060"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Our club will work with our local Interact Club to include these students in implementing the reading program at our elementary school.</w:t>
      </w:r>
    </w:p>
    <w:p w14:paraId="32D36209"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 xml:space="preserve">Our club will work with the local Head Start Center to determine the most appropriate books for this age group. Head Start teachers will help distribute these books to each family in their program. </w:t>
      </w:r>
    </w:p>
    <w:p w14:paraId="7264C0F8" w14:textId="77777777" w:rsidR="00422251" w:rsidRPr="006076AB" w:rsidRDefault="00422251" w:rsidP="007E78AF">
      <w:pPr>
        <w:pStyle w:val="ListParagraph"/>
        <w:numPr>
          <w:ilvl w:val="1"/>
          <w:numId w:val="5"/>
        </w:numPr>
        <w:spacing w:after="160" w:line="259" w:lineRule="auto"/>
        <w:rPr>
          <w:rFonts w:ascii="Arial" w:hAnsi="Arial" w:cs="Arial"/>
        </w:rPr>
      </w:pPr>
      <w:r w:rsidRPr="006076AB">
        <w:rPr>
          <w:rFonts w:ascii="Arial" w:hAnsi="Arial" w:cs="Arial"/>
          <w:sz w:val="24"/>
          <w:szCs w:val="24"/>
        </w:rPr>
        <w:t xml:space="preserve">Need in the community </w:t>
      </w:r>
    </w:p>
    <w:p w14:paraId="1E4BD1CC" w14:textId="77777777" w:rsidR="001B5694" w:rsidRDefault="001B5694">
      <w:pPr>
        <w:widowControl/>
        <w:suppressAutoHyphens w:val="0"/>
        <w:spacing w:after="160" w:line="259" w:lineRule="auto"/>
        <w:rPr>
          <w:rFonts w:ascii="Arial" w:eastAsiaTheme="minorHAnsi" w:hAnsi="Arial" w:cs="Arial"/>
          <w:kern w:val="0"/>
        </w:rPr>
      </w:pPr>
      <w:r>
        <w:rPr>
          <w:rFonts w:ascii="Arial" w:hAnsi="Arial" w:cs="Arial"/>
        </w:rPr>
        <w:br w:type="page"/>
      </w:r>
    </w:p>
    <w:p w14:paraId="5DBC4192" w14:textId="77777777" w:rsidR="00422251" w:rsidRPr="00422251" w:rsidRDefault="00422251" w:rsidP="00422251">
      <w:pPr>
        <w:pStyle w:val="ListParagraph"/>
        <w:numPr>
          <w:ilvl w:val="1"/>
          <w:numId w:val="5"/>
        </w:numPr>
        <w:rPr>
          <w:rFonts w:ascii="Arial" w:hAnsi="Arial" w:cs="Arial"/>
          <w:sz w:val="24"/>
          <w:szCs w:val="24"/>
        </w:rPr>
      </w:pPr>
      <w:r w:rsidRPr="00422251">
        <w:rPr>
          <w:rFonts w:ascii="Arial" w:hAnsi="Arial" w:cs="Arial"/>
          <w:sz w:val="24"/>
          <w:szCs w:val="24"/>
        </w:rPr>
        <w:lastRenderedPageBreak/>
        <w:t xml:space="preserve">Special populations included, </w:t>
      </w:r>
      <w:r w:rsidRPr="00422251">
        <w:rPr>
          <w:rFonts w:ascii="Arial" w:hAnsi="Arial" w:cs="Arial"/>
          <w:b/>
          <w:sz w:val="24"/>
          <w:szCs w:val="24"/>
        </w:rPr>
        <w:t>examples:</w:t>
      </w:r>
    </w:p>
    <w:p w14:paraId="1A2C5C4D"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This project will include all the special education students in the elementary school.</w:t>
      </w:r>
    </w:p>
    <w:p w14:paraId="32DDBCC8"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This project will include 40 home schooled children</w:t>
      </w:r>
    </w:p>
    <w:p w14:paraId="7FA01114" w14:textId="77777777" w:rsidR="00422251" w:rsidRPr="00422251" w:rsidRDefault="00422251" w:rsidP="00422251">
      <w:pPr>
        <w:pStyle w:val="ListParagraph"/>
        <w:numPr>
          <w:ilvl w:val="2"/>
          <w:numId w:val="5"/>
        </w:numPr>
        <w:rPr>
          <w:rFonts w:ascii="Arial" w:hAnsi="Arial" w:cs="Arial"/>
          <w:sz w:val="24"/>
          <w:szCs w:val="24"/>
        </w:rPr>
      </w:pPr>
      <w:r w:rsidRPr="00422251">
        <w:rPr>
          <w:rFonts w:ascii="Arial" w:hAnsi="Arial" w:cs="Arial"/>
          <w:sz w:val="24"/>
          <w:szCs w:val="24"/>
        </w:rPr>
        <w:t xml:space="preserve">This project will include all the children who qualify for free and reduced lunches. </w:t>
      </w:r>
    </w:p>
    <w:p w14:paraId="3ABC36F5" w14:textId="77777777" w:rsidR="00E955FF" w:rsidRDefault="00E955FF" w:rsidP="00E955FF">
      <w:pPr>
        <w:rPr>
          <w:rFonts w:ascii="Arial" w:hAnsi="Arial" w:cs="Arial"/>
        </w:rPr>
      </w:pPr>
      <w:r>
        <w:rPr>
          <w:rFonts w:ascii="Arial" w:hAnsi="Arial" w:cs="Arial"/>
          <w:b/>
          <w:bCs/>
        </w:rPr>
        <w:t>Evaluation criteria:</w:t>
      </w:r>
    </w:p>
    <w:p w14:paraId="6195373C" w14:textId="77777777" w:rsidR="00E955FF" w:rsidRDefault="00E955FF" w:rsidP="00E955FF">
      <w:pPr>
        <w:rPr>
          <w:rFonts w:ascii="Arial" w:hAnsi="Arial" w:cs="Arial"/>
        </w:rPr>
      </w:pPr>
    </w:p>
    <w:p w14:paraId="3474D7A8" w14:textId="77777777" w:rsidR="00E955FF" w:rsidRDefault="00E955FF" w:rsidP="00E955FF">
      <w:pPr>
        <w:numPr>
          <w:ilvl w:val="0"/>
          <w:numId w:val="3"/>
        </w:numPr>
        <w:rPr>
          <w:rFonts w:ascii="Arial" w:hAnsi="Arial" w:cs="Arial"/>
        </w:rPr>
      </w:pPr>
      <w:r>
        <w:rPr>
          <w:rFonts w:ascii="Arial" w:hAnsi="Arial" w:cs="Arial"/>
        </w:rPr>
        <w:t>The chair will make sure all applications are complete and will notify grant contact person if any information is missing</w:t>
      </w:r>
    </w:p>
    <w:p w14:paraId="0182203A" w14:textId="77777777" w:rsidR="00E955FF" w:rsidRDefault="00E955FF" w:rsidP="00E955FF">
      <w:pPr>
        <w:numPr>
          <w:ilvl w:val="0"/>
          <w:numId w:val="3"/>
        </w:numPr>
        <w:rPr>
          <w:rFonts w:ascii="Arial" w:hAnsi="Arial" w:cs="Arial"/>
        </w:rPr>
      </w:pPr>
      <w:r>
        <w:rPr>
          <w:rFonts w:ascii="Arial" w:hAnsi="Arial" w:cs="Arial"/>
        </w:rPr>
        <w:t>Upon receiving applications, committee members will review and rate each application</w:t>
      </w:r>
    </w:p>
    <w:p w14:paraId="781AFC87" w14:textId="77777777" w:rsidR="00E955FF" w:rsidRDefault="00E955FF" w:rsidP="00E955FF">
      <w:pPr>
        <w:numPr>
          <w:ilvl w:val="0"/>
          <w:numId w:val="3"/>
        </w:numPr>
        <w:rPr>
          <w:rFonts w:ascii="Arial" w:hAnsi="Arial" w:cs="Arial"/>
        </w:rPr>
      </w:pPr>
      <w:r>
        <w:rPr>
          <w:rFonts w:ascii="Arial" w:hAnsi="Arial" w:cs="Arial"/>
        </w:rPr>
        <w:t>After rating, a composition number will be totaled</w:t>
      </w:r>
    </w:p>
    <w:p w14:paraId="3E56AE5F" w14:textId="77777777" w:rsidR="00E955FF" w:rsidRDefault="00E955FF" w:rsidP="00E955FF">
      <w:pPr>
        <w:numPr>
          <w:ilvl w:val="0"/>
          <w:numId w:val="3"/>
        </w:numPr>
        <w:rPr>
          <w:rFonts w:ascii="Arial" w:hAnsi="Arial" w:cs="Arial"/>
        </w:rPr>
      </w:pPr>
      <w:r>
        <w:rPr>
          <w:rFonts w:ascii="Arial" w:hAnsi="Arial" w:cs="Arial"/>
        </w:rPr>
        <w:t xml:space="preserve">Clubs receiving highest totals will receive grants, based on money available </w:t>
      </w:r>
    </w:p>
    <w:p w14:paraId="1E6C441C" w14:textId="77777777" w:rsidR="00E955FF" w:rsidRDefault="00E955FF" w:rsidP="00E955FF">
      <w:pPr>
        <w:numPr>
          <w:ilvl w:val="0"/>
          <w:numId w:val="3"/>
        </w:numPr>
        <w:rPr>
          <w:rFonts w:ascii="Arial" w:hAnsi="Arial" w:cs="Arial"/>
        </w:rPr>
      </w:pPr>
      <w:r>
        <w:rPr>
          <w:rFonts w:ascii="Arial" w:hAnsi="Arial" w:cs="Arial"/>
        </w:rPr>
        <w:t>Each Rotary Club submitting grants will receive notification of the status of the grants.</w:t>
      </w:r>
    </w:p>
    <w:p w14:paraId="3A7DB898" w14:textId="77777777" w:rsidR="00E955FF" w:rsidRDefault="00E955FF" w:rsidP="00E955FF">
      <w:pPr>
        <w:rPr>
          <w:rFonts w:ascii="Arial" w:hAnsi="Arial" w:cs="Arial"/>
        </w:rPr>
      </w:pPr>
    </w:p>
    <w:p w14:paraId="041F7192" w14:textId="77777777" w:rsidR="00E955FF" w:rsidRDefault="00E955FF" w:rsidP="00E955FF">
      <w:pPr>
        <w:jc w:val="center"/>
        <w:rPr>
          <w:rFonts w:ascii="Arial" w:hAnsi="Arial" w:cs="Arial"/>
        </w:rPr>
      </w:pPr>
      <w:r>
        <w:rPr>
          <w:rFonts w:ascii="Arial" w:hAnsi="Arial" w:cs="Arial"/>
        </w:rPr>
        <w:t xml:space="preserve">  *   *   *   *   *</w:t>
      </w:r>
    </w:p>
    <w:p w14:paraId="4554930E" w14:textId="77777777" w:rsidR="00E955FF" w:rsidRDefault="00E955FF" w:rsidP="00E955FF">
      <w:pPr>
        <w:rPr>
          <w:rFonts w:ascii="Arial" w:hAnsi="Arial" w:cs="Arial"/>
        </w:rPr>
      </w:pPr>
    </w:p>
    <w:p w14:paraId="589A4F95" w14:textId="77777777" w:rsidR="00E955FF" w:rsidRDefault="00E955FF" w:rsidP="00E955FF">
      <w:pPr>
        <w:rPr>
          <w:rFonts w:ascii="Arial" w:hAnsi="Arial" w:cs="Arial"/>
        </w:rPr>
      </w:pPr>
      <w:r>
        <w:rPr>
          <w:rFonts w:ascii="Arial" w:hAnsi="Arial" w:cs="Arial"/>
        </w:rPr>
        <w:t>Although Literacy Grant proposals will be accepted from a</w:t>
      </w:r>
      <w:r w:rsidR="006076AB">
        <w:rPr>
          <w:rFonts w:ascii="Arial" w:hAnsi="Arial" w:cs="Arial"/>
        </w:rPr>
        <w:t>ll clubs throughout the District that have sold tickets and/or contributed to the Literacy Fund</w:t>
      </w:r>
      <w:r>
        <w:rPr>
          <w:rFonts w:ascii="Arial" w:hAnsi="Arial" w:cs="Arial"/>
        </w:rPr>
        <w:t xml:space="preserve">, the Literacy committee will rate all projects according to project quality. The committee will determine if the project can be completed. A rating chart summary will be available for all clubs, if interested. </w:t>
      </w:r>
      <w:r w:rsidRPr="006076AB">
        <w:rPr>
          <w:rFonts w:ascii="Arial" w:hAnsi="Arial" w:cs="Arial"/>
          <w:b/>
        </w:rPr>
        <w:t>Dictionary projects will NOT be accepted</w:t>
      </w:r>
      <w:r>
        <w:rPr>
          <w:rFonts w:ascii="Arial" w:hAnsi="Arial" w:cs="Arial"/>
        </w:rPr>
        <w:t xml:space="preserve"> by the committee. </w:t>
      </w:r>
    </w:p>
    <w:p w14:paraId="32EBFC9E" w14:textId="77777777" w:rsidR="00E955FF" w:rsidRDefault="00E955FF" w:rsidP="00E955FF">
      <w:pPr>
        <w:rPr>
          <w:rFonts w:ascii="Arial" w:hAnsi="Arial" w:cs="Arial"/>
        </w:rPr>
      </w:pPr>
      <w:r>
        <w:rPr>
          <w:rFonts w:ascii="Arial" w:hAnsi="Arial" w:cs="Arial"/>
        </w:rPr>
        <w:t>Thank you.</w:t>
      </w:r>
    </w:p>
    <w:p w14:paraId="22470C0C" w14:textId="77777777" w:rsidR="00E955FF" w:rsidRDefault="00E955FF" w:rsidP="00E955FF">
      <w:pPr>
        <w:rPr>
          <w:rFonts w:ascii="Arial" w:hAnsi="Arial" w:cs="Arial"/>
        </w:rPr>
      </w:pPr>
    </w:p>
    <w:p w14:paraId="1AA5E940" w14:textId="77777777" w:rsidR="00E955FF" w:rsidRDefault="00E955FF" w:rsidP="00E955FF">
      <w:pPr>
        <w:rPr>
          <w:rFonts w:ascii="Arial" w:hAnsi="Arial" w:cs="Arial"/>
        </w:rPr>
      </w:pPr>
      <w:r>
        <w:rPr>
          <w:rFonts w:ascii="Arial" w:hAnsi="Arial" w:cs="Arial"/>
        </w:rPr>
        <w:t>Sincerely,</w:t>
      </w:r>
    </w:p>
    <w:p w14:paraId="69F1FB43" w14:textId="77777777" w:rsidR="00E955FF" w:rsidRDefault="00E955FF" w:rsidP="00E955FF">
      <w:pPr>
        <w:rPr>
          <w:rFonts w:ascii="Arial" w:hAnsi="Arial" w:cs="Arial"/>
        </w:rPr>
      </w:pPr>
    </w:p>
    <w:p w14:paraId="03413054" w14:textId="77777777" w:rsidR="00E955FF" w:rsidRDefault="00E955FF" w:rsidP="00E955FF">
      <w:pPr>
        <w:rPr>
          <w:rFonts w:ascii="Arial" w:hAnsi="Arial" w:cs="Arial"/>
        </w:rPr>
      </w:pPr>
      <w:r>
        <w:rPr>
          <w:rFonts w:ascii="Comic Sans MS" w:hAnsi="Comic Sans MS" w:cs="Comic Sans MS"/>
          <w:b/>
          <w:bCs/>
          <w:i/>
          <w:iCs/>
          <w:sz w:val="48"/>
          <w:szCs w:val="48"/>
        </w:rPr>
        <w:t xml:space="preserve">Suzanne </w:t>
      </w:r>
      <w:proofErr w:type="spellStart"/>
      <w:r>
        <w:rPr>
          <w:rFonts w:ascii="Comic Sans MS" w:hAnsi="Comic Sans MS" w:cs="Comic Sans MS"/>
          <w:b/>
          <w:bCs/>
          <w:i/>
          <w:iCs/>
          <w:sz w:val="48"/>
          <w:szCs w:val="48"/>
        </w:rPr>
        <w:t>Ellerbrock</w:t>
      </w:r>
      <w:proofErr w:type="spellEnd"/>
    </w:p>
    <w:p w14:paraId="76E7CB12" w14:textId="77777777" w:rsidR="00E955FF" w:rsidRDefault="00E955FF" w:rsidP="00E955FF">
      <w:pPr>
        <w:rPr>
          <w:rFonts w:ascii="Arial" w:hAnsi="Arial" w:cs="Arial"/>
        </w:rPr>
      </w:pPr>
      <w:r>
        <w:rPr>
          <w:rFonts w:ascii="Arial" w:hAnsi="Arial" w:cs="Arial"/>
        </w:rPr>
        <w:t>Literacy Committee Chair</w:t>
      </w:r>
    </w:p>
    <w:p w14:paraId="35667976" w14:textId="77777777" w:rsidR="00E955FF" w:rsidRDefault="00E955FF" w:rsidP="00E955FF">
      <w:pPr>
        <w:rPr>
          <w:rFonts w:ascii="Arial" w:hAnsi="Arial" w:cs="Arial"/>
        </w:rPr>
      </w:pPr>
      <w:r>
        <w:rPr>
          <w:rFonts w:ascii="Arial" w:hAnsi="Arial" w:cs="Arial"/>
        </w:rPr>
        <w:t>Rotary Club of Quincy</w:t>
      </w:r>
    </w:p>
    <w:p w14:paraId="374E8174" w14:textId="77777777" w:rsidR="00E955FF" w:rsidRDefault="00E955FF" w:rsidP="006A3E24">
      <w:pPr>
        <w:jc w:val="center"/>
        <w:rPr>
          <w:rFonts w:ascii="Arial" w:hAnsi="Arial" w:cs="Arial"/>
          <w:sz w:val="32"/>
          <w:szCs w:val="32"/>
        </w:rPr>
      </w:pPr>
    </w:p>
    <w:p w14:paraId="59C913F5" w14:textId="77777777" w:rsidR="006076AB" w:rsidRDefault="006076AB">
      <w:pPr>
        <w:widowControl/>
        <w:suppressAutoHyphens w:val="0"/>
        <w:spacing w:after="160" w:line="259" w:lineRule="auto"/>
        <w:rPr>
          <w:rFonts w:ascii="Arial" w:hAnsi="Arial" w:cs="Arial"/>
          <w:sz w:val="32"/>
          <w:szCs w:val="32"/>
        </w:rPr>
      </w:pPr>
      <w:r>
        <w:rPr>
          <w:rFonts w:ascii="Arial" w:hAnsi="Arial" w:cs="Arial"/>
          <w:sz w:val="32"/>
          <w:szCs w:val="32"/>
        </w:rPr>
        <w:br w:type="page"/>
      </w:r>
    </w:p>
    <w:p w14:paraId="120F8F86" w14:textId="77777777" w:rsidR="006A3E24" w:rsidRDefault="006A3E24" w:rsidP="006A3E24">
      <w:pPr>
        <w:jc w:val="center"/>
        <w:rPr>
          <w:rFonts w:ascii="Arial" w:hAnsi="Arial" w:cs="Arial"/>
          <w:sz w:val="32"/>
          <w:szCs w:val="32"/>
        </w:rPr>
      </w:pPr>
      <w:r>
        <w:rPr>
          <w:rFonts w:ascii="Arial" w:hAnsi="Arial" w:cs="Arial"/>
          <w:sz w:val="32"/>
          <w:szCs w:val="32"/>
        </w:rPr>
        <w:lastRenderedPageBreak/>
        <w:t>Rotary Literacy Grant</w:t>
      </w:r>
    </w:p>
    <w:p w14:paraId="7A01C245" w14:textId="77777777" w:rsidR="006A3E24" w:rsidRDefault="006A3E24" w:rsidP="006A3E24">
      <w:pPr>
        <w:jc w:val="center"/>
        <w:rPr>
          <w:rFonts w:ascii="Arial" w:hAnsi="Arial" w:cs="Arial"/>
          <w:sz w:val="32"/>
          <w:szCs w:val="32"/>
        </w:rPr>
      </w:pPr>
      <w:r>
        <w:rPr>
          <w:rFonts w:ascii="Arial" w:hAnsi="Arial" w:cs="Arial"/>
          <w:sz w:val="32"/>
          <w:szCs w:val="32"/>
        </w:rPr>
        <w:t xml:space="preserve">Application Due Date: </w:t>
      </w:r>
      <w:r w:rsidR="00BD22F5">
        <w:rPr>
          <w:rFonts w:ascii="Arial" w:hAnsi="Arial" w:cs="Arial"/>
          <w:sz w:val="32"/>
          <w:szCs w:val="32"/>
        </w:rPr>
        <w:t>September 30, 2019</w:t>
      </w:r>
    </w:p>
    <w:p w14:paraId="3086D2EB" w14:textId="77777777" w:rsidR="006A3E24" w:rsidRDefault="006A3E24" w:rsidP="006A3E24">
      <w:pPr>
        <w:jc w:val="center"/>
        <w:rPr>
          <w:rFonts w:ascii="Arial" w:hAnsi="Arial" w:cs="Arial"/>
          <w:sz w:val="32"/>
          <w:szCs w:val="32"/>
        </w:rPr>
      </w:pPr>
    </w:p>
    <w:p w14:paraId="3F5652F8" w14:textId="1CBF02EE" w:rsidR="006A3E24" w:rsidRPr="006076AB" w:rsidRDefault="006076AB" w:rsidP="00E955FF">
      <w:pPr>
        <w:rPr>
          <w:rFonts w:ascii="Arial" w:hAnsi="Arial" w:cs="Arial"/>
        </w:rPr>
      </w:pPr>
      <w:r w:rsidRPr="006076AB">
        <w:rPr>
          <w:rFonts w:ascii="Arial" w:hAnsi="Arial" w:cs="Arial"/>
        </w:rPr>
        <w:t>Name of Club</w:t>
      </w:r>
      <w:r w:rsidR="00375596">
        <w:rPr>
          <w:rFonts w:ascii="Arial" w:hAnsi="Arial" w:cs="Arial"/>
        </w:rPr>
        <w:t>: The Rotary Club of Galesburg Sunrise</w:t>
      </w:r>
      <w:r w:rsidR="006A3E24" w:rsidRPr="006076AB">
        <w:rPr>
          <w:rFonts w:ascii="Arial" w:hAnsi="Arial" w:cs="Arial"/>
        </w:rPr>
        <w:t>________________________</w:t>
      </w:r>
      <w:r w:rsidR="00E955FF" w:rsidRPr="006076AB">
        <w:rPr>
          <w:rFonts w:ascii="Arial" w:hAnsi="Arial" w:cs="Arial"/>
        </w:rPr>
        <w:t>_______</w:t>
      </w:r>
    </w:p>
    <w:p w14:paraId="6DB9C683" w14:textId="77777777" w:rsidR="006076AB" w:rsidRDefault="006076AB" w:rsidP="00E955FF">
      <w:pPr>
        <w:rPr>
          <w:rFonts w:ascii="Arial" w:hAnsi="Arial" w:cs="Arial"/>
        </w:rPr>
      </w:pPr>
    </w:p>
    <w:p w14:paraId="0B01884E" w14:textId="3F98A480" w:rsidR="006A3E24" w:rsidRPr="006076AB" w:rsidRDefault="006076AB" w:rsidP="00E955FF">
      <w:pPr>
        <w:rPr>
          <w:rFonts w:ascii="Arial" w:hAnsi="Arial" w:cs="Arial"/>
        </w:rPr>
      </w:pPr>
      <w:r w:rsidRPr="006076AB">
        <w:rPr>
          <w:rFonts w:ascii="Arial" w:hAnsi="Arial" w:cs="Arial"/>
        </w:rPr>
        <w:t>Name of Club President</w:t>
      </w:r>
      <w:r w:rsidR="00375596">
        <w:rPr>
          <w:rFonts w:ascii="Arial" w:hAnsi="Arial" w:cs="Arial"/>
        </w:rPr>
        <w:t>: Keith Williams</w:t>
      </w:r>
    </w:p>
    <w:p w14:paraId="54D6BD6D" w14:textId="77777777" w:rsidR="006A3E24" w:rsidRDefault="006A3E24" w:rsidP="006A3E24">
      <w:pPr>
        <w:rPr>
          <w:rFonts w:ascii="Arial" w:hAnsi="Arial" w:cs="Arial"/>
        </w:rPr>
      </w:pPr>
    </w:p>
    <w:p w14:paraId="513BC651" w14:textId="77777777" w:rsidR="00375596" w:rsidRDefault="006A3E24" w:rsidP="006A3E24">
      <w:pPr>
        <w:rPr>
          <w:rFonts w:ascii="Arial" w:hAnsi="Arial" w:cs="Arial"/>
        </w:rPr>
      </w:pPr>
      <w:r>
        <w:rPr>
          <w:rFonts w:ascii="Arial" w:hAnsi="Arial" w:cs="Arial"/>
        </w:rPr>
        <w:t xml:space="preserve">Project </w:t>
      </w:r>
      <w:r w:rsidR="00115757">
        <w:rPr>
          <w:rFonts w:ascii="Arial" w:hAnsi="Arial" w:cs="Arial"/>
        </w:rPr>
        <w:t>Title</w:t>
      </w:r>
      <w:r w:rsidR="00375596">
        <w:rPr>
          <w:rFonts w:ascii="Arial" w:hAnsi="Arial" w:cs="Arial"/>
        </w:rPr>
        <w:t>:  Engine and Caboose</w:t>
      </w:r>
    </w:p>
    <w:p w14:paraId="4D2DD510" w14:textId="40A691FF" w:rsidR="006A3E24" w:rsidRDefault="00115757" w:rsidP="006A3E24">
      <w:pPr>
        <w:rPr>
          <w:rFonts w:ascii="Arial" w:hAnsi="Arial" w:cs="Arial"/>
        </w:rPr>
      </w:pPr>
      <w:r>
        <w:rPr>
          <w:rFonts w:ascii="Arial" w:hAnsi="Arial" w:cs="Arial"/>
        </w:rPr>
        <w:t>___</w:t>
      </w:r>
      <w:r w:rsidR="006A3E24">
        <w:rPr>
          <w:rFonts w:ascii="Arial" w:hAnsi="Arial" w:cs="Arial"/>
        </w:rPr>
        <w:t>__________________________</w:t>
      </w:r>
      <w:r>
        <w:rPr>
          <w:rFonts w:ascii="Arial" w:hAnsi="Arial" w:cs="Arial"/>
        </w:rPr>
        <w:t>_____________________________</w:t>
      </w:r>
    </w:p>
    <w:p w14:paraId="7253B82D" w14:textId="77777777" w:rsidR="006A3E24" w:rsidRDefault="006A3E24" w:rsidP="006A3E24">
      <w:pPr>
        <w:rPr>
          <w:rFonts w:ascii="Arial" w:hAnsi="Arial" w:cs="Arial"/>
        </w:rPr>
      </w:pPr>
    </w:p>
    <w:p w14:paraId="10CD8FBC" w14:textId="778F79D3" w:rsidR="006A3E24" w:rsidRDefault="006A3E24" w:rsidP="006A3E24">
      <w:pPr>
        <w:rPr>
          <w:rFonts w:ascii="Arial" w:hAnsi="Arial" w:cs="Arial"/>
        </w:rPr>
      </w:pPr>
      <w:r>
        <w:rPr>
          <w:rFonts w:ascii="Arial" w:hAnsi="Arial" w:cs="Arial"/>
        </w:rPr>
        <w:t xml:space="preserve">Project </w:t>
      </w:r>
      <w:r w:rsidR="00BD22F5">
        <w:rPr>
          <w:rFonts w:ascii="Arial" w:hAnsi="Arial" w:cs="Arial"/>
        </w:rPr>
        <w:t>Starting Date</w:t>
      </w:r>
      <w:r w:rsidR="00375596">
        <w:rPr>
          <w:rFonts w:ascii="Arial" w:hAnsi="Arial" w:cs="Arial"/>
        </w:rPr>
        <w:t>: Sept. 2019</w:t>
      </w:r>
      <w:r w:rsidR="00BD22F5">
        <w:rPr>
          <w:rFonts w:ascii="Arial" w:hAnsi="Arial" w:cs="Arial"/>
        </w:rPr>
        <w:t>_________________</w:t>
      </w:r>
      <w:r>
        <w:rPr>
          <w:rFonts w:ascii="Arial" w:hAnsi="Arial" w:cs="Arial"/>
        </w:rPr>
        <w:t xml:space="preserve"> Individuals benefit</w:t>
      </w:r>
      <w:r w:rsidR="00E955FF">
        <w:rPr>
          <w:rFonts w:ascii="Arial" w:hAnsi="Arial" w:cs="Arial"/>
        </w:rPr>
        <w:t>t</w:t>
      </w:r>
      <w:r>
        <w:rPr>
          <w:rFonts w:ascii="Arial" w:hAnsi="Arial" w:cs="Arial"/>
        </w:rPr>
        <w:t xml:space="preserve">ing </w:t>
      </w:r>
      <w:r w:rsidR="006076AB">
        <w:rPr>
          <w:rFonts w:ascii="Arial" w:hAnsi="Arial" w:cs="Arial"/>
        </w:rPr>
        <w:t>(est.)</w:t>
      </w:r>
      <w:r w:rsidR="007E78AF">
        <w:rPr>
          <w:rFonts w:ascii="Arial" w:hAnsi="Arial" w:cs="Arial"/>
        </w:rPr>
        <w:t>1200</w:t>
      </w:r>
    </w:p>
    <w:p w14:paraId="390FDCAA" w14:textId="77777777" w:rsidR="006A3E24" w:rsidRDefault="00E955FF" w:rsidP="006A3E24">
      <w:pPr>
        <w:rPr>
          <w:rFonts w:ascii="Arial" w:hAnsi="Arial" w:cs="Arial"/>
        </w:rPr>
      </w:pPr>
      <w:r>
        <w:rPr>
          <w:rFonts w:ascii="Arial" w:hAnsi="Arial" w:cs="Arial"/>
        </w:rPr>
        <w:t>(Please be realistic – ex: do not put the entire town census – we are looking for direct benefit)</w:t>
      </w:r>
    </w:p>
    <w:p w14:paraId="30913688" w14:textId="77777777" w:rsidR="00E955FF" w:rsidRDefault="00E955FF" w:rsidP="006A3E24">
      <w:pPr>
        <w:rPr>
          <w:rFonts w:ascii="Arial" w:hAnsi="Arial" w:cs="Arial"/>
        </w:rPr>
      </w:pPr>
    </w:p>
    <w:p w14:paraId="4DE5D1E7" w14:textId="06358D15" w:rsidR="006A3E24" w:rsidRDefault="006A3E24" w:rsidP="006A3E24">
      <w:pPr>
        <w:rPr>
          <w:rFonts w:ascii="Arial" w:hAnsi="Arial" w:cs="Arial"/>
        </w:rPr>
      </w:pPr>
      <w:r>
        <w:rPr>
          <w:rFonts w:ascii="Arial" w:hAnsi="Arial" w:cs="Arial"/>
        </w:rPr>
        <w:t>Project Manager</w:t>
      </w:r>
      <w:r w:rsidR="00375596">
        <w:rPr>
          <w:rFonts w:ascii="Arial" w:hAnsi="Arial" w:cs="Arial"/>
        </w:rPr>
        <w:t>: Denise Bradburn, Director of Discovery Depot Children’s Museum</w:t>
      </w:r>
      <w:r>
        <w:rPr>
          <w:rFonts w:ascii="Arial" w:hAnsi="Arial" w:cs="Arial"/>
        </w:rPr>
        <w:t>________________________________________________________</w:t>
      </w:r>
    </w:p>
    <w:p w14:paraId="04B2643D" w14:textId="77777777" w:rsidR="006A3E24" w:rsidRDefault="006A3E24" w:rsidP="006A3E24">
      <w:pPr>
        <w:rPr>
          <w:rFonts w:ascii="Arial" w:hAnsi="Arial" w:cs="Arial"/>
        </w:rPr>
      </w:pPr>
    </w:p>
    <w:p w14:paraId="4ABC190E" w14:textId="56047968" w:rsidR="006A3E24" w:rsidRDefault="006A3E24" w:rsidP="006A3E24">
      <w:pPr>
        <w:rPr>
          <w:rFonts w:ascii="Arial" w:hAnsi="Arial" w:cs="Arial"/>
        </w:rPr>
      </w:pPr>
      <w:r>
        <w:rPr>
          <w:rFonts w:ascii="Arial" w:hAnsi="Arial" w:cs="Arial"/>
        </w:rPr>
        <w:t>Contact person __</w:t>
      </w:r>
      <w:r w:rsidR="00375596">
        <w:rPr>
          <w:rFonts w:ascii="Arial" w:hAnsi="Arial" w:cs="Arial"/>
        </w:rPr>
        <w:t>Denise Bradburn</w:t>
      </w:r>
      <w:r>
        <w:rPr>
          <w:rFonts w:ascii="Arial" w:hAnsi="Arial" w:cs="Arial"/>
        </w:rPr>
        <w:t>_____________________ Phones (h</w:t>
      </w:r>
      <w:r w:rsidR="00115757">
        <w:rPr>
          <w:rFonts w:ascii="Arial" w:hAnsi="Arial" w:cs="Arial"/>
        </w:rPr>
        <w:t xml:space="preserve">) </w:t>
      </w:r>
      <w:r w:rsidR="00375596">
        <w:rPr>
          <w:rFonts w:ascii="Arial" w:hAnsi="Arial" w:cs="Arial"/>
        </w:rPr>
        <w:t>309-3244-8876</w:t>
      </w:r>
      <w:r w:rsidR="00115757">
        <w:rPr>
          <w:rFonts w:ascii="Arial" w:hAnsi="Arial" w:cs="Arial"/>
        </w:rPr>
        <w:t xml:space="preserve">___________ </w:t>
      </w:r>
      <w:r w:rsidR="006076AB">
        <w:rPr>
          <w:rFonts w:ascii="Arial" w:hAnsi="Arial" w:cs="Arial"/>
        </w:rPr>
        <w:t>(c)</w:t>
      </w:r>
      <w:r w:rsidR="00115757">
        <w:rPr>
          <w:rFonts w:ascii="Arial" w:hAnsi="Arial" w:cs="Arial"/>
        </w:rPr>
        <w:t xml:space="preserve"> _____</w:t>
      </w:r>
      <w:r w:rsidR="00375596">
        <w:rPr>
          <w:rFonts w:ascii="Arial" w:hAnsi="Arial" w:cs="Arial"/>
        </w:rPr>
        <w:t>309-299-5088</w:t>
      </w:r>
      <w:r w:rsidR="00115757">
        <w:rPr>
          <w:rFonts w:ascii="Arial" w:hAnsi="Arial" w:cs="Arial"/>
        </w:rPr>
        <w:t>____</w:t>
      </w:r>
    </w:p>
    <w:p w14:paraId="2D19FDF6" w14:textId="77777777" w:rsidR="006A3E24" w:rsidRDefault="006A3E24" w:rsidP="006A3E24">
      <w:pPr>
        <w:rPr>
          <w:rFonts w:ascii="Arial" w:hAnsi="Arial" w:cs="Arial"/>
        </w:rPr>
      </w:pPr>
    </w:p>
    <w:p w14:paraId="593091F8" w14:textId="727EA323" w:rsidR="006A3E24" w:rsidRDefault="006A3E24" w:rsidP="006A3E24">
      <w:pPr>
        <w:rPr>
          <w:rFonts w:ascii="Arial" w:hAnsi="Arial" w:cs="Arial"/>
        </w:rPr>
      </w:pPr>
      <w:r>
        <w:rPr>
          <w:rFonts w:ascii="Arial" w:hAnsi="Arial" w:cs="Arial"/>
        </w:rPr>
        <w:t>Email address _</w:t>
      </w:r>
      <w:r w:rsidR="00375596">
        <w:rPr>
          <w:rFonts w:ascii="Arial" w:hAnsi="Arial" w:cs="Arial"/>
        </w:rPr>
        <w:t>director@discoverydepot.org</w:t>
      </w:r>
      <w:r>
        <w:rPr>
          <w:rFonts w:ascii="Arial" w:hAnsi="Arial" w:cs="Arial"/>
        </w:rPr>
        <w:t>_______________________</w:t>
      </w:r>
      <w:r w:rsidR="00E955FF">
        <w:rPr>
          <w:rFonts w:ascii="Arial" w:hAnsi="Arial" w:cs="Arial"/>
        </w:rPr>
        <w:t>_____</w:t>
      </w:r>
      <w:r>
        <w:rPr>
          <w:rFonts w:ascii="Arial" w:hAnsi="Arial" w:cs="Arial"/>
        </w:rPr>
        <w:t xml:space="preserve"> </w:t>
      </w:r>
    </w:p>
    <w:p w14:paraId="375CBB80" w14:textId="77777777" w:rsidR="006A3E24" w:rsidRDefault="006A3E24" w:rsidP="006A3E24">
      <w:pPr>
        <w:rPr>
          <w:rFonts w:ascii="Arial" w:hAnsi="Arial" w:cs="Arial"/>
        </w:rPr>
      </w:pPr>
    </w:p>
    <w:p w14:paraId="7B91E042" w14:textId="5A0EF026" w:rsidR="006A3E24" w:rsidRDefault="006A3E24" w:rsidP="006A3E24">
      <w:pPr>
        <w:rPr>
          <w:rFonts w:ascii="Arial" w:hAnsi="Arial" w:cs="Arial"/>
        </w:rPr>
      </w:pPr>
      <w:r>
        <w:rPr>
          <w:rFonts w:ascii="Arial" w:hAnsi="Arial" w:cs="Arial"/>
        </w:rPr>
        <w:t>Address _______</w:t>
      </w:r>
      <w:r w:rsidR="00375596">
        <w:rPr>
          <w:rFonts w:ascii="Arial" w:hAnsi="Arial" w:cs="Arial"/>
        </w:rPr>
        <w:t>128 South Chambers St.</w:t>
      </w:r>
      <w:r>
        <w:rPr>
          <w:rFonts w:ascii="Arial" w:hAnsi="Arial" w:cs="Arial"/>
        </w:rPr>
        <w:t>_______________________________________</w:t>
      </w:r>
      <w:r w:rsidR="00375596">
        <w:rPr>
          <w:rFonts w:ascii="Arial" w:hAnsi="Arial" w:cs="Arial"/>
        </w:rPr>
        <w:t xml:space="preserve"> Galesburg, IL 61401</w:t>
      </w:r>
      <w:r>
        <w:rPr>
          <w:rFonts w:ascii="Arial" w:hAnsi="Arial" w:cs="Arial"/>
        </w:rPr>
        <w:t>_____________________</w:t>
      </w:r>
      <w:r w:rsidR="00E955FF">
        <w:rPr>
          <w:rFonts w:ascii="Arial" w:hAnsi="Arial" w:cs="Arial"/>
        </w:rPr>
        <w:t>___</w:t>
      </w:r>
    </w:p>
    <w:p w14:paraId="26553E1D" w14:textId="77777777" w:rsidR="006A3E24" w:rsidRDefault="006A3E24" w:rsidP="006A3E24">
      <w:pPr>
        <w:rPr>
          <w:rFonts w:ascii="Arial" w:hAnsi="Arial" w:cs="Arial"/>
        </w:rPr>
      </w:pPr>
      <w:r>
        <w:rPr>
          <w:rFonts w:ascii="Arial" w:hAnsi="Arial" w:cs="Arial"/>
        </w:rPr>
        <w:t xml:space="preserve">               </w:t>
      </w:r>
      <w:r w:rsidR="00C70E8F">
        <w:rPr>
          <w:rFonts w:ascii="Arial" w:hAnsi="Arial" w:cs="Arial"/>
        </w:rPr>
        <w:t>S</w:t>
      </w:r>
      <w:r>
        <w:rPr>
          <w:rFonts w:ascii="Arial" w:hAnsi="Arial" w:cs="Arial"/>
        </w:rPr>
        <w:t xml:space="preserve">treet                                                              </w:t>
      </w:r>
      <w:r w:rsidR="00C70E8F">
        <w:rPr>
          <w:rFonts w:ascii="Arial" w:hAnsi="Arial" w:cs="Arial"/>
        </w:rPr>
        <w:t>C</w:t>
      </w:r>
      <w:r>
        <w:rPr>
          <w:rFonts w:ascii="Arial" w:hAnsi="Arial" w:cs="Arial"/>
        </w:rPr>
        <w:t xml:space="preserve">ity                                         </w:t>
      </w:r>
      <w:r w:rsidR="00C70E8F">
        <w:rPr>
          <w:rFonts w:ascii="Arial" w:hAnsi="Arial" w:cs="Arial"/>
        </w:rPr>
        <w:t>Z</w:t>
      </w:r>
      <w:r>
        <w:rPr>
          <w:rFonts w:ascii="Arial" w:hAnsi="Arial" w:cs="Arial"/>
        </w:rPr>
        <w:t>ip</w:t>
      </w:r>
    </w:p>
    <w:p w14:paraId="2F3C9502" w14:textId="77777777" w:rsidR="006A3E24" w:rsidRDefault="006A3E24" w:rsidP="006A3E24">
      <w:pPr>
        <w:rPr>
          <w:rFonts w:ascii="Arial" w:hAnsi="Arial" w:cs="Arial"/>
        </w:rPr>
      </w:pPr>
    </w:p>
    <w:p w14:paraId="422D4997" w14:textId="4577D729" w:rsidR="00C70E8F" w:rsidRDefault="006A3E24" w:rsidP="006A3E24">
      <w:pPr>
        <w:rPr>
          <w:rFonts w:ascii="Arial" w:hAnsi="Arial" w:cs="Arial"/>
        </w:rPr>
      </w:pPr>
      <w:r>
        <w:rPr>
          <w:rFonts w:ascii="Arial" w:hAnsi="Arial" w:cs="Arial"/>
        </w:rPr>
        <w:t>Requested amount from application: $ ___</w:t>
      </w:r>
      <w:r w:rsidR="00375596">
        <w:rPr>
          <w:rFonts w:ascii="Arial" w:hAnsi="Arial" w:cs="Arial"/>
        </w:rPr>
        <w:t>1250</w:t>
      </w:r>
      <w:r>
        <w:rPr>
          <w:rFonts w:ascii="Arial" w:hAnsi="Arial" w:cs="Arial"/>
        </w:rPr>
        <w:t xml:space="preserve"> </w:t>
      </w:r>
    </w:p>
    <w:p w14:paraId="5E6CF3DB" w14:textId="77777777" w:rsidR="00C70E8F" w:rsidRDefault="00C70E8F" w:rsidP="006A3E24">
      <w:pPr>
        <w:rPr>
          <w:rFonts w:ascii="Arial" w:hAnsi="Arial" w:cs="Arial"/>
        </w:rPr>
      </w:pPr>
    </w:p>
    <w:p w14:paraId="14D3F5C6" w14:textId="6A65D33D" w:rsidR="00C70E8F" w:rsidRDefault="006A3E24" w:rsidP="006A3E24">
      <w:pPr>
        <w:rPr>
          <w:rFonts w:ascii="Arial" w:hAnsi="Arial" w:cs="Arial"/>
        </w:rPr>
      </w:pPr>
      <w:r>
        <w:rPr>
          <w:rFonts w:ascii="Arial" w:hAnsi="Arial" w:cs="Arial"/>
        </w:rPr>
        <w:t>Matching money $______</w:t>
      </w:r>
      <w:r w:rsidR="00375596">
        <w:rPr>
          <w:rFonts w:ascii="Arial" w:hAnsi="Arial" w:cs="Arial"/>
        </w:rPr>
        <w:t>250</w:t>
      </w:r>
      <w:r>
        <w:rPr>
          <w:rFonts w:ascii="Arial" w:hAnsi="Arial" w:cs="Arial"/>
        </w:rPr>
        <w:t xml:space="preserve">_______                                                                           </w:t>
      </w:r>
      <w:proofErr w:type="gramStart"/>
      <w:r>
        <w:rPr>
          <w:rFonts w:ascii="Arial" w:hAnsi="Arial" w:cs="Arial"/>
        </w:rPr>
        <w:t xml:space="preserve">   (</w:t>
      </w:r>
      <w:proofErr w:type="gramEnd"/>
      <w:r>
        <w:rPr>
          <w:rFonts w:ascii="Arial" w:hAnsi="Arial" w:cs="Arial"/>
        </w:rPr>
        <w:t>from club or outside source)</w:t>
      </w:r>
      <w:r w:rsidR="00C70E8F">
        <w:rPr>
          <w:rFonts w:ascii="Arial" w:hAnsi="Arial" w:cs="Arial"/>
        </w:rPr>
        <w:t xml:space="preserve"> </w:t>
      </w:r>
    </w:p>
    <w:p w14:paraId="22885EE9" w14:textId="77777777" w:rsidR="006A3E24" w:rsidRDefault="006A3E24" w:rsidP="006A3E24">
      <w:pPr>
        <w:rPr>
          <w:rFonts w:ascii="Arial" w:hAnsi="Arial" w:cs="Arial"/>
        </w:rPr>
      </w:pPr>
      <w:r>
        <w:rPr>
          <w:rFonts w:ascii="Arial" w:hAnsi="Arial" w:cs="Arial"/>
        </w:rPr>
        <w:t>(</w:t>
      </w:r>
      <w:r w:rsidR="00E955FF">
        <w:rPr>
          <w:rFonts w:ascii="Arial" w:hAnsi="Arial" w:cs="Arial"/>
        </w:rPr>
        <w:t>recommended</w:t>
      </w:r>
      <w:r>
        <w:rPr>
          <w:rFonts w:ascii="Arial" w:hAnsi="Arial" w:cs="Arial"/>
        </w:rPr>
        <w:t xml:space="preserve"> for gran</w:t>
      </w:r>
      <w:r w:rsidR="00E955FF">
        <w:rPr>
          <w:rFonts w:ascii="Arial" w:hAnsi="Arial" w:cs="Arial"/>
        </w:rPr>
        <w:t>t</w:t>
      </w:r>
      <w:r>
        <w:rPr>
          <w:rFonts w:ascii="Arial" w:hAnsi="Arial" w:cs="Arial"/>
        </w:rPr>
        <w:t xml:space="preserve"> approval)</w:t>
      </w:r>
    </w:p>
    <w:p w14:paraId="64ADCA0A" w14:textId="77777777" w:rsidR="006A3E24" w:rsidRDefault="006A3E24" w:rsidP="006A3E24">
      <w:pPr>
        <w:rPr>
          <w:rFonts w:ascii="Arial" w:hAnsi="Arial" w:cs="Arial"/>
        </w:rPr>
      </w:pPr>
    </w:p>
    <w:p w14:paraId="7A2CC0B7" w14:textId="77777777" w:rsidR="006A3E24" w:rsidRDefault="006A3E24" w:rsidP="006A3E24">
      <w:pPr>
        <w:rPr>
          <w:rFonts w:ascii="Arial" w:hAnsi="Arial" w:cs="Arial"/>
        </w:rPr>
      </w:pPr>
    </w:p>
    <w:p w14:paraId="21EA1994" w14:textId="77777777" w:rsidR="006A3E24" w:rsidRDefault="006A3E24" w:rsidP="006A3E24">
      <w:pPr>
        <w:rPr>
          <w:rFonts w:ascii="Arial" w:hAnsi="Arial" w:cs="Arial"/>
        </w:rPr>
      </w:pPr>
    </w:p>
    <w:p w14:paraId="2CE4083A" w14:textId="77777777" w:rsidR="006A3E24" w:rsidRDefault="00ED789B" w:rsidP="006A3E24">
      <w:pPr>
        <w:rPr>
          <w:rFonts w:ascii="Arial" w:hAnsi="Arial" w:cs="Arial"/>
        </w:rPr>
      </w:pPr>
      <w:r>
        <w:rPr>
          <w:noProof/>
        </w:rPr>
        <w:lastRenderedPageBreak/>
        <mc:AlternateContent>
          <mc:Choice Requires="wps">
            <w:drawing>
              <wp:anchor distT="0" distB="0" distL="114300" distR="114300" simplePos="0" relativeHeight="251661312" behindDoc="0" locked="0" layoutInCell="1" allowOverlap="1" wp14:anchorId="3F2EA07C" wp14:editId="7ACF91C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3735577" w14:textId="77777777" w:rsidR="00ED789B" w:rsidRDefault="00ED789B" w:rsidP="007E78AF">
                            <w:pPr>
                              <w:rPr>
                                <w:rFonts w:ascii="Arial" w:hAnsi="Arial" w:cs="Arial"/>
                                <w:b/>
                              </w:rPr>
                            </w:pPr>
                            <w:r w:rsidRPr="00E955FF">
                              <w:rPr>
                                <w:rFonts w:ascii="Arial" w:hAnsi="Arial" w:cs="Arial"/>
                                <w:bCs/>
                              </w:rPr>
                              <w:t>Project Mission</w:t>
                            </w:r>
                            <w:r w:rsidRPr="00E955FF">
                              <w:rPr>
                                <w:rFonts w:ascii="Arial" w:hAnsi="Arial" w:cs="Arial"/>
                              </w:rPr>
                              <w:t>:</w:t>
                            </w:r>
                            <w:r>
                              <w:rPr>
                                <w:rFonts w:ascii="Arial" w:hAnsi="Arial" w:cs="Arial"/>
                              </w:rPr>
                              <w:t xml:space="preserve"> Write a concise statement of intent of no more than three sentences. This will be used for the media and other publications. Please limit this statement to </w:t>
                            </w:r>
                            <w:r w:rsidRPr="00015261">
                              <w:rPr>
                                <w:rFonts w:ascii="Arial" w:hAnsi="Arial" w:cs="Arial"/>
                                <w:b/>
                              </w:rPr>
                              <w:t xml:space="preserve">no more than 50 words. </w:t>
                            </w:r>
                          </w:p>
                          <w:p w14:paraId="7AA26296" w14:textId="15542010" w:rsidR="00ED789B" w:rsidRDefault="00375596" w:rsidP="007E78AF">
                            <w:pPr>
                              <w:rPr>
                                <w:rFonts w:ascii="Arial" w:hAnsi="Arial" w:cs="Arial"/>
                                <w:b/>
                              </w:rPr>
                            </w:pPr>
                            <w:r>
                              <w:rPr>
                                <w:rFonts w:ascii="Arial" w:hAnsi="Arial" w:cs="Arial"/>
                                <w:b/>
                              </w:rPr>
                              <w:t xml:space="preserve">Engine and Caboose focuses on early literacy, math, fine motor development and building social skills for </w:t>
                            </w:r>
                            <w:proofErr w:type="spellStart"/>
                            <w:r>
                              <w:rPr>
                                <w:rFonts w:ascii="Arial" w:hAnsi="Arial" w:cs="Arial"/>
                                <w:b/>
                              </w:rPr>
                              <w:t>pre-schoolers</w:t>
                            </w:r>
                            <w:proofErr w:type="spellEnd"/>
                            <w:r>
                              <w:rPr>
                                <w:rFonts w:ascii="Arial" w:hAnsi="Arial" w:cs="Arial"/>
                                <w:b/>
                              </w:rPr>
                              <w:t xml:space="preserve"> and is offered twice weekly at Discovery Depot Children’s Museum in Galesburg.</w:t>
                            </w:r>
                          </w:p>
                          <w:p w14:paraId="42AD19B5" w14:textId="77777777" w:rsidR="001B5694" w:rsidRDefault="001B5694" w:rsidP="007E78AF">
                            <w:pPr>
                              <w:rPr>
                                <w:rFonts w:ascii="Arial" w:hAnsi="Arial" w:cs="Arial"/>
                                <w:b/>
                              </w:rPr>
                            </w:pPr>
                          </w:p>
                          <w:p w14:paraId="05BFFDD0" w14:textId="77777777" w:rsidR="001B5694" w:rsidRDefault="001B5694" w:rsidP="007E78AF">
                            <w:pPr>
                              <w:rPr>
                                <w:rFonts w:ascii="Arial" w:hAnsi="Arial" w:cs="Arial"/>
                                <w:b/>
                              </w:rPr>
                            </w:pPr>
                          </w:p>
                          <w:p w14:paraId="3178CBDC" w14:textId="77777777" w:rsidR="001B5694" w:rsidRDefault="001B5694" w:rsidP="007E78AF">
                            <w:pPr>
                              <w:rPr>
                                <w:rFonts w:ascii="Arial" w:hAnsi="Arial" w:cs="Arial"/>
                                <w:b/>
                              </w:rPr>
                            </w:pPr>
                          </w:p>
                          <w:p w14:paraId="023192B7" w14:textId="77777777" w:rsidR="00ED789B" w:rsidRPr="007E5137" w:rsidRDefault="00ED789B" w:rsidP="007E78AF">
                            <w:pPr>
                              <w:rPr>
                                <w:rFonts w:ascii="Arial" w:hAnsi="Arial" w:cs="Arial"/>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2EA07C" id="_x0000_t202" coordsize="21600,21600" o:spt="202" path="m,l,21600r21600,l21600,xe">
                <v:stroke joinstyle="miter"/>
                <v:path gradientshapeok="t" o:connecttype="rect"/>
              </v:shapetype>
              <v:shape id="Text Box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14:paraId="03735577" w14:textId="77777777" w:rsidR="00ED789B" w:rsidRDefault="00ED789B" w:rsidP="007E78AF">
                      <w:pPr>
                        <w:rPr>
                          <w:rFonts w:ascii="Arial" w:hAnsi="Arial" w:cs="Arial"/>
                          <w:b/>
                        </w:rPr>
                      </w:pPr>
                      <w:r w:rsidRPr="00E955FF">
                        <w:rPr>
                          <w:rFonts w:ascii="Arial" w:hAnsi="Arial" w:cs="Arial"/>
                          <w:bCs/>
                        </w:rPr>
                        <w:t>Project Mission</w:t>
                      </w:r>
                      <w:r w:rsidRPr="00E955FF">
                        <w:rPr>
                          <w:rFonts w:ascii="Arial" w:hAnsi="Arial" w:cs="Arial"/>
                        </w:rPr>
                        <w:t>:</w:t>
                      </w:r>
                      <w:r>
                        <w:rPr>
                          <w:rFonts w:ascii="Arial" w:hAnsi="Arial" w:cs="Arial"/>
                        </w:rPr>
                        <w:t xml:space="preserve"> Write a concise statement of intent of no more than three sentences. This will be used for the media and other publications. Please limit this statement to </w:t>
                      </w:r>
                      <w:r w:rsidRPr="00015261">
                        <w:rPr>
                          <w:rFonts w:ascii="Arial" w:hAnsi="Arial" w:cs="Arial"/>
                          <w:b/>
                        </w:rPr>
                        <w:t xml:space="preserve">no more than 50 words. </w:t>
                      </w:r>
                    </w:p>
                    <w:p w14:paraId="7AA26296" w14:textId="15542010" w:rsidR="00ED789B" w:rsidRDefault="00375596" w:rsidP="007E78AF">
                      <w:pPr>
                        <w:rPr>
                          <w:rFonts w:ascii="Arial" w:hAnsi="Arial" w:cs="Arial"/>
                          <w:b/>
                        </w:rPr>
                      </w:pPr>
                      <w:r>
                        <w:rPr>
                          <w:rFonts w:ascii="Arial" w:hAnsi="Arial" w:cs="Arial"/>
                          <w:b/>
                        </w:rPr>
                        <w:t xml:space="preserve">Engine and Caboose focuses on early literacy, math, fine motor development and building social skills for </w:t>
                      </w:r>
                      <w:proofErr w:type="spellStart"/>
                      <w:r>
                        <w:rPr>
                          <w:rFonts w:ascii="Arial" w:hAnsi="Arial" w:cs="Arial"/>
                          <w:b/>
                        </w:rPr>
                        <w:t>pre-schoolers</w:t>
                      </w:r>
                      <w:proofErr w:type="spellEnd"/>
                      <w:r>
                        <w:rPr>
                          <w:rFonts w:ascii="Arial" w:hAnsi="Arial" w:cs="Arial"/>
                          <w:b/>
                        </w:rPr>
                        <w:t xml:space="preserve"> and is offered twice weekly at Discovery Depot Children’s Museum in Galesburg.</w:t>
                      </w:r>
                    </w:p>
                    <w:p w14:paraId="42AD19B5" w14:textId="77777777" w:rsidR="001B5694" w:rsidRDefault="001B5694" w:rsidP="007E78AF">
                      <w:pPr>
                        <w:rPr>
                          <w:rFonts w:ascii="Arial" w:hAnsi="Arial" w:cs="Arial"/>
                          <w:b/>
                        </w:rPr>
                      </w:pPr>
                    </w:p>
                    <w:p w14:paraId="05BFFDD0" w14:textId="77777777" w:rsidR="001B5694" w:rsidRDefault="001B5694" w:rsidP="007E78AF">
                      <w:pPr>
                        <w:rPr>
                          <w:rFonts w:ascii="Arial" w:hAnsi="Arial" w:cs="Arial"/>
                          <w:b/>
                        </w:rPr>
                      </w:pPr>
                    </w:p>
                    <w:p w14:paraId="3178CBDC" w14:textId="77777777" w:rsidR="001B5694" w:rsidRDefault="001B5694" w:rsidP="007E78AF">
                      <w:pPr>
                        <w:rPr>
                          <w:rFonts w:ascii="Arial" w:hAnsi="Arial" w:cs="Arial"/>
                          <w:b/>
                        </w:rPr>
                      </w:pPr>
                    </w:p>
                    <w:p w14:paraId="023192B7" w14:textId="77777777" w:rsidR="00ED789B" w:rsidRPr="007E5137" w:rsidRDefault="00ED789B" w:rsidP="007E78AF">
                      <w:pPr>
                        <w:rPr>
                          <w:rFonts w:ascii="Arial" w:hAnsi="Arial" w:cs="Arial"/>
                          <w:bCs/>
                        </w:rPr>
                      </w:pPr>
                    </w:p>
                  </w:txbxContent>
                </v:textbox>
                <w10:wrap type="square"/>
              </v:shape>
            </w:pict>
          </mc:Fallback>
        </mc:AlternateContent>
      </w:r>
    </w:p>
    <w:p w14:paraId="431C5B28" w14:textId="77777777" w:rsidR="006A3E24" w:rsidRDefault="006A3E24" w:rsidP="006A3E24">
      <w:pPr>
        <w:rPr>
          <w:rFonts w:ascii="Arial" w:hAnsi="Arial" w:cs="Arial"/>
        </w:rPr>
      </w:pPr>
    </w:p>
    <w:p w14:paraId="31E1EF50" w14:textId="77777777" w:rsidR="006A3E24" w:rsidRDefault="006A3E24" w:rsidP="006A3E24">
      <w:pPr>
        <w:rPr>
          <w:rFonts w:ascii="Arial" w:hAnsi="Arial" w:cs="Arial"/>
        </w:rPr>
      </w:pPr>
    </w:p>
    <w:p w14:paraId="43A6AB7A" w14:textId="77777777" w:rsidR="006A3E24" w:rsidRDefault="006A3E24" w:rsidP="006A3E24">
      <w:pPr>
        <w:rPr>
          <w:rFonts w:ascii="Arial" w:hAnsi="Arial" w:cs="Arial"/>
        </w:rPr>
      </w:pPr>
    </w:p>
    <w:p w14:paraId="6C0D31DF" w14:textId="77777777" w:rsidR="006A3E24" w:rsidRDefault="006A3E24" w:rsidP="006A3E24">
      <w:pPr>
        <w:rPr>
          <w:rFonts w:ascii="Arial" w:hAnsi="Arial" w:cs="Arial"/>
        </w:rPr>
      </w:pPr>
    </w:p>
    <w:p w14:paraId="513F2DF3" w14:textId="77777777" w:rsidR="006A3E24" w:rsidRDefault="00ED789B" w:rsidP="006A3E24">
      <w:pPr>
        <w:rPr>
          <w:rFonts w:ascii="Arial" w:hAnsi="Arial" w:cs="Arial"/>
        </w:rPr>
      </w:pPr>
      <w:r>
        <w:rPr>
          <w:noProof/>
        </w:rPr>
        <mc:AlternateContent>
          <mc:Choice Requires="wps">
            <w:drawing>
              <wp:anchor distT="0" distB="0" distL="114300" distR="114300" simplePos="0" relativeHeight="251663360" behindDoc="0" locked="0" layoutInCell="1" allowOverlap="1" wp14:anchorId="08198719" wp14:editId="566075EA">
                <wp:simplePos x="0" y="0"/>
                <wp:positionH relativeFrom="margin">
                  <wp:align>left</wp:align>
                </wp:positionH>
                <wp:positionV relativeFrom="paragraph">
                  <wp:posOffset>0</wp:posOffset>
                </wp:positionV>
                <wp:extent cx="5905500" cy="1828800"/>
                <wp:effectExtent l="0" t="0" r="19050" b="12700"/>
                <wp:wrapSquare wrapText="bothSides"/>
                <wp:docPr id="2" name="Text Box 2"/>
                <wp:cNvGraphicFramePr/>
                <a:graphic xmlns:a="http://schemas.openxmlformats.org/drawingml/2006/main">
                  <a:graphicData uri="http://schemas.microsoft.com/office/word/2010/wordprocessingShape">
                    <wps:wsp>
                      <wps:cNvSpPr txBox="1"/>
                      <wps:spPr>
                        <a:xfrm>
                          <a:off x="0" y="0"/>
                          <a:ext cx="5905500" cy="1828800"/>
                        </a:xfrm>
                        <a:prstGeom prst="rect">
                          <a:avLst/>
                        </a:prstGeom>
                        <a:noFill/>
                        <a:ln w="6350">
                          <a:solidFill>
                            <a:prstClr val="black"/>
                          </a:solidFill>
                        </a:ln>
                        <a:effectLst/>
                      </wps:spPr>
                      <wps:txbx>
                        <w:txbxContent>
                          <w:p w14:paraId="2A42EE24" w14:textId="77777777" w:rsidR="00ED789B" w:rsidRDefault="00ED789B" w:rsidP="007E78AF">
                            <w:pPr>
                              <w:rPr>
                                <w:rFonts w:ascii="Arial" w:hAnsi="Arial" w:cs="Arial"/>
                                <w:b/>
                              </w:rPr>
                            </w:pPr>
                            <w:r w:rsidRPr="00E955FF">
                              <w:rPr>
                                <w:rFonts w:ascii="Arial" w:hAnsi="Arial" w:cs="Arial"/>
                                <w:bCs/>
                              </w:rPr>
                              <w:t>Project Description</w:t>
                            </w:r>
                            <w:r>
                              <w:rPr>
                                <w:rFonts w:ascii="Arial" w:hAnsi="Arial" w:cs="Arial"/>
                              </w:rPr>
                              <w:t xml:space="preserve">: Narrative for the grant proposal. </w:t>
                            </w:r>
                            <w:r>
                              <w:rPr>
                                <w:rFonts w:ascii="Arial" w:hAnsi="Arial" w:cs="Arial"/>
                                <w:b/>
                              </w:rPr>
                              <w:t>(</w:t>
                            </w:r>
                            <w:r w:rsidRPr="00015261">
                              <w:rPr>
                                <w:rFonts w:ascii="Arial" w:hAnsi="Arial" w:cs="Arial"/>
                                <w:b/>
                              </w:rPr>
                              <w:t>No more than 500 words</w:t>
                            </w:r>
                            <w:r>
                              <w:rPr>
                                <w:rFonts w:ascii="Arial" w:hAnsi="Arial" w:cs="Arial"/>
                                <w:b/>
                              </w:rPr>
                              <w:t>)</w:t>
                            </w:r>
                          </w:p>
                          <w:p w14:paraId="64B6A3AF" w14:textId="77777777" w:rsidR="00ED789B" w:rsidRDefault="00ED789B" w:rsidP="007E78AF">
                            <w:pPr>
                              <w:rPr>
                                <w:rFonts w:ascii="Arial" w:hAnsi="Arial" w:cs="Arial"/>
                                <w:b/>
                              </w:rPr>
                            </w:pPr>
                          </w:p>
                          <w:p w14:paraId="4DB24ACA" w14:textId="0053ADD8" w:rsidR="00ED789B" w:rsidRDefault="00375596" w:rsidP="007E78AF">
                            <w:pPr>
                              <w:rPr>
                                <w:rFonts w:ascii="Arial" w:hAnsi="Arial" w:cs="Arial"/>
                                <w:b/>
                              </w:rPr>
                            </w:pPr>
                            <w:r>
                              <w:rPr>
                                <w:rFonts w:ascii="Arial" w:hAnsi="Arial" w:cs="Arial"/>
                                <w:b/>
                              </w:rPr>
                              <w:t>The Engine and Caboose engages both parent/caregiver and child in the learning process and offers extension activities and ideas for further learning at home.  We model techniques and developmental best practices for the parent/caregiver as they learn alongside their child.  Ea</w:t>
                            </w:r>
                            <w:r w:rsidR="007E78AF">
                              <w:rPr>
                                <w:rFonts w:ascii="Arial" w:hAnsi="Arial" w:cs="Arial"/>
                                <w:b/>
                              </w:rPr>
                              <w:t>c</w:t>
                            </w:r>
                            <w:r>
                              <w:rPr>
                                <w:rFonts w:ascii="Arial" w:hAnsi="Arial" w:cs="Arial"/>
                                <w:b/>
                              </w:rPr>
                              <w:t xml:space="preserve">h session is instructed </w:t>
                            </w:r>
                            <w:r w:rsidR="007E78AF">
                              <w:rPr>
                                <w:rFonts w:ascii="Arial" w:hAnsi="Arial" w:cs="Arial"/>
                                <w:b/>
                              </w:rPr>
                              <w:t>by Discovery Depot’s Program Staff.  This program is offered twice a week and is targeted to toddlers and preschoolers. The program is thematic and focuses on early literacy, math, fine motor development and building social skills.  The program is most largely attended by our own local community families of which many return weekly to benefit from the skill building opportunities.  Each week is a different theme is presented making the program appealing to varied interest in children.</w:t>
                            </w:r>
                          </w:p>
                          <w:p w14:paraId="4BEBF588" w14:textId="77777777" w:rsidR="00ED789B" w:rsidRDefault="00ED789B" w:rsidP="007E78AF">
                            <w:pPr>
                              <w:rPr>
                                <w:rFonts w:ascii="Arial" w:hAnsi="Arial" w:cs="Arial"/>
                                <w:b/>
                              </w:rPr>
                            </w:pPr>
                          </w:p>
                          <w:p w14:paraId="36374D8E" w14:textId="77777777" w:rsidR="00ED789B" w:rsidRDefault="00ED789B" w:rsidP="007E78AF">
                            <w:pPr>
                              <w:rPr>
                                <w:rFonts w:ascii="Arial" w:hAnsi="Arial" w:cs="Arial"/>
                                <w:b/>
                              </w:rPr>
                            </w:pPr>
                          </w:p>
                          <w:p w14:paraId="02A710B0" w14:textId="77777777" w:rsidR="00ED789B" w:rsidRDefault="00ED789B" w:rsidP="007E78AF">
                            <w:pPr>
                              <w:rPr>
                                <w:rFonts w:ascii="Arial" w:hAnsi="Arial" w:cs="Arial"/>
                                <w:b/>
                              </w:rPr>
                            </w:pPr>
                          </w:p>
                          <w:p w14:paraId="5E37EA15" w14:textId="77777777" w:rsidR="00ED789B" w:rsidRDefault="00ED789B" w:rsidP="007E78AF">
                            <w:pPr>
                              <w:rPr>
                                <w:rFonts w:ascii="Arial" w:hAnsi="Arial" w:cs="Arial"/>
                                <w:b/>
                              </w:rPr>
                            </w:pPr>
                          </w:p>
                          <w:p w14:paraId="221BFFAD" w14:textId="77777777" w:rsidR="00ED789B" w:rsidRDefault="00ED789B" w:rsidP="007E78AF">
                            <w:pPr>
                              <w:rPr>
                                <w:rFonts w:ascii="Arial" w:hAnsi="Arial" w:cs="Arial"/>
                                <w:b/>
                              </w:rPr>
                            </w:pPr>
                          </w:p>
                          <w:p w14:paraId="272C4460" w14:textId="77777777" w:rsidR="00ED789B" w:rsidRDefault="00ED789B" w:rsidP="007E78AF">
                            <w:pPr>
                              <w:rPr>
                                <w:rFonts w:ascii="Arial" w:hAnsi="Arial" w:cs="Arial"/>
                                <w:b/>
                              </w:rPr>
                            </w:pPr>
                          </w:p>
                          <w:p w14:paraId="6847D703" w14:textId="77777777" w:rsidR="00ED789B" w:rsidRDefault="00ED789B" w:rsidP="007E78AF">
                            <w:pPr>
                              <w:rPr>
                                <w:rFonts w:ascii="Arial" w:hAnsi="Arial" w:cs="Arial"/>
                                <w:b/>
                              </w:rPr>
                            </w:pPr>
                          </w:p>
                          <w:p w14:paraId="27107A83" w14:textId="77777777" w:rsidR="00ED789B" w:rsidRDefault="00ED789B" w:rsidP="007E78AF">
                            <w:pPr>
                              <w:rPr>
                                <w:rFonts w:ascii="Arial" w:hAnsi="Arial" w:cs="Arial"/>
                                <w:bCs/>
                              </w:rPr>
                            </w:pPr>
                          </w:p>
                          <w:p w14:paraId="3E38C70F" w14:textId="77777777" w:rsidR="001B5694" w:rsidRPr="00295240" w:rsidRDefault="001B5694" w:rsidP="007E78A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198719" id="Text Box 2" o:spid="_x0000_s1027" type="#_x0000_t202" style="position:absolute;margin-left:0;margin-top:0;width:465pt;height:2in;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" filled="f" strokeweight=".5pt">
                <v:textbox style="mso-fit-shape-to-text:t">
                  <w:txbxContent>
                    <w:p w14:paraId="2A42EE24" w14:textId="77777777" w:rsidR="00ED789B" w:rsidRDefault="00ED789B" w:rsidP="007E78AF">
                      <w:pPr>
                        <w:rPr>
                          <w:rFonts w:ascii="Arial" w:hAnsi="Arial" w:cs="Arial"/>
                          <w:b/>
                        </w:rPr>
                      </w:pPr>
                      <w:r w:rsidRPr="00E955FF">
                        <w:rPr>
                          <w:rFonts w:ascii="Arial" w:hAnsi="Arial" w:cs="Arial"/>
                          <w:bCs/>
                        </w:rPr>
                        <w:t>Project Description</w:t>
                      </w:r>
                      <w:r>
                        <w:rPr>
                          <w:rFonts w:ascii="Arial" w:hAnsi="Arial" w:cs="Arial"/>
                        </w:rPr>
                        <w:t xml:space="preserve">: Narrative for the grant proposal. </w:t>
                      </w:r>
                      <w:r>
                        <w:rPr>
                          <w:rFonts w:ascii="Arial" w:hAnsi="Arial" w:cs="Arial"/>
                          <w:b/>
                        </w:rPr>
                        <w:t>(</w:t>
                      </w:r>
                      <w:r w:rsidRPr="00015261">
                        <w:rPr>
                          <w:rFonts w:ascii="Arial" w:hAnsi="Arial" w:cs="Arial"/>
                          <w:b/>
                        </w:rPr>
                        <w:t>No more than 500 words</w:t>
                      </w:r>
                      <w:r>
                        <w:rPr>
                          <w:rFonts w:ascii="Arial" w:hAnsi="Arial" w:cs="Arial"/>
                          <w:b/>
                        </w:rPr>
                        <w:t>)</w:t>
                      </w:r>
                    </w:p>
                    <w:p w14:paraId="64B6A3AF" w14:textId="77777777" w:rsidR="00ED789B" w:rsidRDefault="00ED789B" w:rsidP="007E78AF">
                      <w:pPr>
                        <w:rPr>
                          <w:rFonts w:ascii="Arial" w:hAnsi="Arial" w:cs="Arial"/>
                          <w:b/>
                        </w:rPr>
                      </w:pPr>
                    </w:p>
                    <w:p w14:paraId="4DB24ACA" w14:textId="0053ADD8" w:rsidR="00ED789B" w:rsidRDefault="00375596" w:rsidP="007E78AF">
                      <w:pPr>
                        <w:rPr>
                          <w:rFonts w:ascii="Arial" w:hAnsi="Arial" w:cs="Arial"/>
                          <w:b/>
                        </w:rPr>
                      </w:pPr>
                      <w:r>
                        <w:rPr>
                          <w:rFonts w:ascii="Arial" w:hAnsi="Arial" w:cs="Arial"/>
                          <w:b/>
                        </w:rPr>
                        <w:t>The Engine and Caboose engages both parent/caregiver and child in the learning process and offers extension activities and ideas for further learning at home.  We model techniques and developmental best practices for the parent/caregiver as they learn alongside their child.  Ea</w:t>
                      </w:r>
                      <w:r w:rsidR="007E78AF">
                        <w:rPr>
                          <w:rFonts w:ascii="Arial" w:hAnsi="Arial" w:cs="Arial"/>
                          <w:b/>
                        </w:rPr>
                        <w:t>c</w:t>
                      </w:r>
                      <w:r>
                        <w:rPr>
                          <w:rFonts w:ascii="Arial" w:hAnsi="Arial" w:cs="Arial"/>
                          <w:b/>
                        </w:rPr>
                        <w:t xml:space="preserve">h session is instructed </w:t>
                      </w:r>
                      <w:r w:rsidR="007E78AF">
                        <w:rPr>
                          <w:rFonts w:ascii="Arial" w:hAnsi="Arial" w:cs="Arial"/>
                          <w:b/>
                        </w:rPr>
                        <w:t>by Discovery Depot’s Program Staff.  This program is offered twice a week and is targeted to toddlers and preschoolers. The program is thematic and focuses on early literacy, math, fine motor development and building social skills.  The program is most largely attended by our own local community families of which many return weekly to benefit from the skill building opportunities.  Each week is a different theme is presented making the program appealing to varied interest in children.</w:t>
                      </w:r>
                    </w:p>
                    <w:p w14:paraId="4BEBF588" w14:textId="77777777" w:rsidR="00ED789B" w:rsidRDefault="00ED789B" w:rsidP="007E78AF">
                      <w:pPr>
                        <w:rPr>
                          <w:rFonts w:ascii="Arial" w:hAnsi="Arial" w:cs="Arial"/>
                          <w:b/>
                        </w:rPr>
                      </w:pPr>
                    </w:p>
                    <w:p w14:paraId="36374D8E" w14:textId="77777777" w:rsidR="00ED789B" w:rsidRDefault="00ED789B" w:rsidP="007E78AF">
                      <w:pPr>
                        <w:rPr>
                          <w:rFonts w:ascii="Arial" w:hAnsi="Arial" w:cs="Arial"/>
                          <w:b/>
                        </w:rPr>
                      </w:pPr>
                    </w:p>
                    <w:p w14:paraId="02A710B0" w14:textId="77777777" w:rsidR="00ED789B" w:rsidRDefault="00ED789B" w:rsidP="007E78AF">
                      <w:pPr>
                        <w:rPr>
                          <w:rFonts w:ascii="Arial" w:hAnsi="Arial" w:cs="Arial"/>
                          <w:b/>
                        </w:rPr>
                      </w:pPr>
                    </w:p>
                    <w:p w14:paraId="5E37EA15" w14:textId="77777777" w:rsidR="00ED789B" w:rsidRDefault="00ED789B" w:rsidP="007E78AF">
                      <w:pPr>
                        <w:rPr>
                          <w:rFonts w:ascii="Arial" w:hAnsi="Arial" w:cs="Arial"/>
                          <w:b/>
                        </w:rPr>
                      </w:pPr>
                    </w:p>
                    <w:p w14:paraId="221BFFAD" w14:textId="77777777" w:rsidR="00ED789B" w:rsidRDefault="00ED789B" w:rsidP="007E78AF">
                      <w:pPr>
                        <w:rPr>
                          <w:rFonts w:ascii="Arial" w:hAnsi="Arial" w:cs="Arial"/>
                          <w:b/>
                        </w:rPr>
                      </w:pPr>
                    </w:p>
                    <w:p w14:paraId="272C4460" w14:textId="77777777" w:rsidR="00ED789B" w:rsidRDefault="00ED789B" w:rsidP="007E78AF">
                      <w:pPr>
                        <w:rPr>
                          <w:rFonts w:ascii="Arial" w:hAnsi="Arial" w:cs="Arial"/>
                          <w:b/>
                        </w:rPr>
                      </w:pPr>
                    </w:p>
                    <w:p w14:paraId="6847D703" w14:textId="77777777" w:rsidR="00ED789B" w:rsidRDefault="00ED789B" w:rsidP="007E78AF">
                      <w:pPr>
                        <w:rPr>
                          <w:rFonts w:ascii="Arial" w:hAnsi="Arial" w:cs="Arial"/>
                          <w:b/>
                        </w:rPr>
                      </w:pPr>
                    </w:p>
                    <w:p w14:paraId="27107A83" w14:textId="77777777" w:rsidR="00ED789B" w:rsidRDefault="00ED789B" w:rsidP="007E78AF">
                      <w:pPr>
                        <w:rPr>
                          <w:rFonts w:ascii="Arial" w:hAnsi="Arial" w:cs="Arial"/>
                          <w:bCs/>
                        </w:rPr>
                      </w:pPr>
                    </w:p>
                    <w:p w14:paraId="3E38C70F" w14:textId="77777777" w:rsidR="001B5694" w:rsidRPr="00295240" w:rsidRDefault="001B5694" w:rsidP="007E78AF">
                      <w:pPr>
                        <w:rPr>
                          <w:rFonts w:ascii="Arial" w:hAnsi="Arial" w:cs="Arial"/>
                          <w:bCs/>
                        </w:rPr>
                      </w:pP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4D9875D0" wp14:editId="6CEC844D">
                <wp:simplePos x="0" y="0"/>
                <wp:positionH relativeFrom="margin">
                  <wp:align>right</wp:align>
                </wp:positionH>
                <wp:positionV relativeFrom="paragraph">
                  <wp:posOffset>2371725</wp:posOffset>
                </wp:positionV>
                <wp:extent cx="5924550" cy="1828800"/>
                <wp:effectExtent l="0" t="0" r="19050" b="16510"/>
                <wp:wrapSquare wrapText="bothSides"/>
                <wp:docPr id="3" name="Text Box 3"/>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a:effectLst/>
                      </wps:spPr>
                      <wps:txbx>
                        <w:txbxContent>
                          <w:p w14:paraId="6DC8E588" w14:textId="77777777" w:rsidR="00ED789B" w:rsidRDefault="00ED789B" w:rsidP="007E78AF">
                            <w:pPr>
                              <w:rPr>
                                <w:rFonts w:ascii="Arial" w:hAnsi="Arial" w:cs="Arial"/>
                                <w:b/>
                                <w:bCs/>
                              </w:rPr>
                            </w:pPr>
                            <w:r w:rsidRPr="00015261">
                              <w:rPr>
                                <w:rFonts w:ascii="Arial" w:hAnsi="Arial" w:cs="Arial"/>
                                <w:bCs/>
                              </w:rPr>
                              <w:t>Describe the need for Financial Assistance</w:t>
                            </w:r>
                            <w:r>
                              <w:rPr>
                                <w:rFonts w:ascii="Arial" w:hAnsi="Arial" w:cs="Arial"/>
                                <w:bCs/>
                              </w:rPr>
                              <w:t xml:space="preserve">.  </w:t>
                            </w:r>
                            <w:r w:rsidRPr="00015261">
                              <w:rPr>
                                <w:rFonts w:ascii="Arial" w:hAnsi="Arial" w:cs="Arial"/>
                                <w:b/>
                                <w:bCs/>
                              </w:rPr>
                              <w:t>(No more than 500 words</w:t>
                            </w:r>
                            <w:r>
                              <w:rPr>
                                <w:rFonts w:ascii="Arial" w:hAnsi="Arial" w:cs="Arial"/>
                                <w:b/>
                                <w:bCs/>
                              </w:rPr>
                              <w:t>)</w:t>
                            </w:r>
                          </w:p>
                          <w:p w14:paraId="48B3C536" w14:textId="1D40DC80" w:rsidR="00ED789B" w:rsidRDefault="007E78AF" w:rsidP="007E78AF">
                            <w:pPr>
                              <w:rPr>
                                <w:rFonts w:ascii="Arial" w:hAnsi="Arial" w:cs="Arial"/>
                                <w:b/>
                                <w:bCs/>
                              </w:rPr>
                            </w:pPr>
                            <w:r>
                              <w:rPr>
                                <w:rFonts w:ascii="Arial" w:hAnsi="Arial" w:cs="Arial"/>
                                <w:b/>
                                <w:bCs/>
                              </w:rPr>
                              <w:t xml:space="preserve">This program has a yearly budget of $3,000 of which The Rotary Club of Galesburg has provided $1500.  Our Sunrise Club was asked to provide the remaining $1500 for the 2019-2020 school year.  </w:t>
                            </w:r>
                            <w:r>
                              <w:rPr>
                                <w:rFonts w:ascii="Arial" w:hAnsi="Arial" w:cs="Arial"/>
                                <w:b/>
                                <w:bCs/>
                              </w:rPr>
                              <w:t xml:space="preserve">The budget supplies the learning tools and literacy guides for those parent/caregiver and </w:t>
                            </w:r>
                            <w:proofErr w:type="spellStart"/>
                            <w:r>
                              <w:rPr>
                                <w:rFonts w:ascii="Arial" w:hAnsi="Arial" w:cs="Arial"/>
                                <w:b/>
                                <w:bCs/>
                              </w:rPr>
                              <w:t>pre-schoolers</w:t>
                            </w:r>
                            <w:proofErr w:type="spellEnd"/>
                            <w:r>
                              <w:rPr>
                                <w:rFonts w:ascii="Arial" w:hAnsi="Arial" w:cs="Arial"/>
                                <w:b/>
                                <w:bCs/>
                              </w:rPr>
                              <w:t xml:space="preserve"> who participate as well as extension </w:t>
                            </w:r>
                            <w:proofErr w:type="spellStart"/>
                            <w:r>
                              <w:rPr>
                                <w:rFonts w:ascii="Arial" w:hAnsi="Arial" w:cs="Arial"/>
                                <w:b/>
                                <w:bCs/>
                              </w:rPr>
                              <w:t>activites</w:t>
                            </w:r>
                            <w:proofErr w:type="spellEnd"/>
                            <w:r>
                              <w:rPr>
                                <w:rFonts w:ascii="Arial" w:hAnsi="Arial" w:cs="Arial"/>
                                <w:b/>
                                <w:bCs/>
                              </w:rPr>
                              <w:t>, program planning, and marketing for this free program for members of Discovery Depot.</w:t>
                            </w:r>
                          </w:p>
                          <w:p w14:paraId="33A194AA" w14:textId="77777777" w:rsidR="00ED789B" w:rsidRDefault="00ED789B" w:rsidP="007E78AF">
                            <w:pPr>
                              <w:rPr>
                                <w:rFonts w:ascii="Arial" w:hAnsi="Arial" w:cs="Arial"/>
                                <w:b/>
                                <w:bCs/>
                              </w:rPr>
                            </w:pPr>
                          </w:p>
                          <w:p w14:paraId="58D114C0" w14:textId="77777777" w:rsidR="00ED789B" w:rsidRDefault="00ED789B" w:rsidP="007E78AF">
                            <w:pPr>
                              <w:rPr>
                                <w:rFonts w:ascii="Arial" w:hAnsi="Arial" w:cs="Arial"/>
                                <w:b/>
                                <w:bCs/>
                              </w:rPr>
                            </w:pPr>
                          </w:p>
                          <w:p w14:paraId="6815DF2B" w14:textId="77777777" w:rsidR="00ED789B" w:rsidRDefault="00ED789B" w:rsidP="007E78AF">
                            <w:pPr>
                              <w:rPr>
                                <w:rFonts w:ascii="Arial" w:hAnsi="Arial" w:cs="Arial"/>
                                <w:b/>
                                <w:bCs/>
                              </w:rPr>
                            </w:pPr>
                          </w:p>
                          <w:p w14:paraId="2A1F5129" w14:textId="77777777" w:rsidR="00ED789B" w:rsidRDefault="00ED789B" w:rsidP="007E78AF">
                            <w:pPr>
                              <w:rPr>
                                <w:rFonts w:ascii="Arial" w:hAnsi="Arial" w:cs="Arial"/>
                                <w:b/>
                                <w:bCs/>
                              </w:rPr>
                            </w:pPr>
                          </w:p>
                          <w:p w14:paraId="0E7951E3" w14:textId="77777777" w:rsidR="00ED789B" w:rsidRDefault="00ED789B" w:rsidP="007E78AF">
                            <w:pPr>
                              <w:rPr>
                                <w:rFonts w:ascii="Arial" w:hAnsi="Arial" w:cs="Arial"/>
                                <w:b/>
                                <w:bCs/>
                              </w:rPr>
                            </w:pPr>
                          </w:p>
                          <w:p w14:paraId="5F472996" w14:textId="77777777" w:rsidR="00ED789B" w:rsidRDefault="00ED789B" w:rsidP="007E78AF">
                            <w:pPr>
                              <w:rPr>
                                <w:rFonts w:ascii="Arial" w:hAnsi="Arial" w:cs="Arial"/>
                                <w:b/>
                                <w:bCs/>
                              </w:rPr>
                            </w:pPr>
                          </w:p>
                          <w:p w14:paraId="48133B34" w14:textId="77777777" w:rsidR="00C70E8F" w:rsidRDefault="00C70E8F" w:rsidP="007E78AF">
                            <w:pPr>
                              <w:rPr>
                                <w:rFonts w:ascii="Arial" w:hAnsi="Arial" w:cs="Arial"/>
                                <w:b/>
                                <w:bCs/>
                              </w:rPr>
                            </w:pPr>
                          </w:p>
                          <w:p w14:paraId="24D32052" w14:textId="77777777" w:rsidR="00ED789B" w:rsidRDefault="00ED789B" w:rsidP="007E78AF">
                            <w:pPr>
                              <w:rPr>
                                <w:rFonts w:ascii="Arial" w:hAnsi="Arial" w:cs="Arial"/>
                                <w:bCs/>
                              </w:rPr>
                            </w:pPr>
                          </w:p>
                          <w:p w14:paraId="528BA8E1" w14:textId="77777777" w:rsidR="001B5694" w:rsidRPr="00353F83" w:rsidRDefault="001B5694" w:rsidP="007E78A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9875D0" id="Text Box 3" o:spid="_x0000_s1028" type="#_x0000_t202" style="position:absolute;margin-left:415.3pt;margin-top:186.75pt;width:466.5pt;height:2in;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" filled="f" strokeweight=".5pt">
                <v:textbox style="mso-fit-shape-to-text:t">
                  <w:txbxContent>
                    <w:p w14:paraId="6DC8E588" w14:textId="77777777" w:rsidR="00ED789B" w:rsidRDefault="00ED789B" w:rsidP="007E78AF">
                      <w:pPr>
                        <w:rPr>
                          <w:rFonts w:ascii="Arial" w:hAnsi="Arial" w:cs="Arial"/>
                          <w:b/>
                          <w:bCs/>
                        </w:rPr>
                      </w:pPr>
                      <w:r w:rsidRPr="00015261">
                        <w:rPr>
                          <w:rFonts w:ascii="Arial" w:hAnsi="Arial" w:cs="Arial"/>
                          <w:bCs/>
                        </w:rPr>
                        <w:t>Describe the need for Financial Assistance</w:t>
                      </w:r>
                      <w:r>
                        <w:rPr>
                          <w:rFonts w:ascii="Arial" w:hAnsi="Arial" w:cs="Arial"/>
                          <w:bCs/>
                        </w:rPr>
                        <w:t xml:space="preserve">.  </w:t>
                      </w:r>
                      <w:r w:rsidRPr="00015261">
                        <w:rPr>
                          <w:rFonts w:ascii="Arial" w:hAnsi="Arial" w:cs="Arial"/>
                          <w:b/>
                          <w:bCs/>
                        </w:rPr>
                        <w:t>(No more than 500 words</w:t>
                      </w:r>
                      <w:r>
                        <w:rPr>
                          <w:rFonts w:ascii="Arial" w:hAnsi="Arial" w:cs="Arial"/>
                          <w:b/>
                          <w:bCs/>
                        </w:rPr>
                        <w:t>)</w:t>
                      </w:r>
                    </w:p>
                    <w:p w14:paraId="48B3C536" w14:textId="1D40DC80" w:rsidR="00ED789B" w:rsidRDefault="007E78AF" w:rsidP="007E78AF">
                      <w:pPr>
                        <w:rPr>
                          <w:rFonts w:ascii="Arial" w:hAnsi="Arial" w:cs="Arial"/>
                          <w:b/>
                          <w:bCs/>
                        </w:rPr>
                      </w:pPr>
                      <w:r>
                        <w:rPr>
                          <w:rFonts w:ascii="Arial" w:hAnsi="Arial" w:cs="Arial"/>
                          <w:b/>
                          <w:bCs/>
                        </w:rPr>
                        <w:t xml:space="preserve">This program has a yearly budget of $3,000 of which The Rotary Club of Galesburg has provided $1500.  Our Sunrise Club was asked to provide the remaining $1500 for the 2019-2020 school year.  </w:t>
                      </w:r>
                      <w:r>
                        <w:rPr>
                          <w:rFonts w:ascii="Arial" w:hAnsi="Arial" w:cs="Arial"/>
                          <w:b/>
                          <w:bCs/>
                        </w:rPr>
                        <w:t xml:space="preserve">The budget supplies the learning tools and literacy guides for those parent/caregiver and </w:t>
                      </w:r>
                      <w:proofErr w:type="spellStart"/>
                      <w:r>
                        <w:rPr>
                          <w:rFonts w:ascii="Arial" w:hAnsi="Arial" w:cs="Arial"/>
                          <w:b/>
                          <w:bCs/>
                        </w:rPr>
                        <w:t>pre-schoolers</w:t>
                      </w:r>
                      <w:proofErr w:type="spellEnd"/>
                      <w:r>
                        <w:rPr>
                          <w:rFonts w:ascii="Arial" w:hAnsi="Arial" w:cs="Arial"/>
                          <w:b/>
                          <w:bCs/>
                        </w:rPr>
                        <w:t xml:space="preserve"> who participate as well as extension </w:t>
                      </w:r>
                      <w:proofErr w:type="spellStart"/>
                      <w:r>
                        <w:rPr>
                          <w:rFonts w:ascii="Arial" w:hAnsi="Arial" w:cs="Arial"/>
                          <w:b/>
                          <w:bCs/>
                        </w:rPr>
                        <w:t>activites</w:t>
                      </w:r>
                      <w:proofErr w:type="spellEnd"/>
                      <w:r>
                        <w:rPr>
                          <w:rFonts w:ascii="Arial" w:hAnsi="Arial" w:cs="Arial"/>
                          <w:b/>
                          <w:bCs/>
                        </w:rPr>
                        <w:t>, program planning, and marketing for this free program for members of Discovery Depot.</w:t>
                      </w:r>
                    </w:p>
                    <w:p w14:paraId="33A194AA" w14:textId="77777777" w:rsidR="00ED789B" w:rsidRDefault="00ED789B" w:rsidP="007E78AF">
                      <w:pPr>
                        <w:rPr>
                          <w:rFonts w:ascii="Arial" w:hAnsi="Arial" w:cs="Arial"/>
                          <w:b/>
                          <w:bCs/>
                        </w:rPr>
                      </w:pPr>
                    </w:p>
                    <w:p w14:paraId="58D114C0" w14:textId="77777777" w:rsidR="00ED789B" w:rsidRDefault="00ED789B" w:rsidP="007E78AF">
                      <w:pPr>
                        <w:rPr>
                          <w:rFonts w:ascii="Arial" w:hAnsi="Arial" w:cs="Arial"/>
                          <w:b/>
                          <w:bCs/>
                        </w:rPr>
                      </w:pPr>
                    </w:p>
                    <w:p w14:paraId="6815DF2B" w14:textId="77777777" w:rsidR="00ED789B" w:rsidRDefault="00ED789B" w:rsidP="007E78AF">
                      <w:pPr>
                        <w:rPr>
                          <w:rFonts w:ascii="Arial" w:hAnsi="Arial" w:cs="Arial"/>
                          <w:b/>
                          <w:bCs/>
                        </w:rPr>
                      </w:pPr>
                    </w:p>
                    <w:p w14:paraId="2A1F5129" w14:textId="77777777" w:rsidR="00ED789B" w:rsidRDefault="00ED789B" w:rsidP="007E78AF">
                      <w:pPr>
                        <w:rPr>
                          <w:rFonts w:ascii="Arial" w:hAnsi="Arial" w:cs="Arial"/>
                          <w:b/>
                          <w:bCs/>
                        </w:rPr>
                      </w:pPr>
                    </w:p>
                    <w:p w14:paraId="0E7951E3" w14:textId="77777777" w:rsidR="00ED789B" w:rsidRDefault="00ED789B" w:rsidP="007E78AF">
                      <w:pPr>
                        <w:rPr>
                          <w:rFonts w:ascii="Arial" w:hAnsi="Arial" w:cs="Arial"/>
                          <w:b/>
                          <w:bCs/>
                        </w:rPr>
                      </w:pPr>
                    </w:p>
                    <w:p w14:paraId="5F472996" w14:textId="77777777" w:rsidR="00ED789B" w:rsidRDefault="00ED789B" w:rsidP="007E78AF">
                      <w:pPr>
                        <w:rPr>
                          <w:rFonts w:ascii="Arial" w:hAnsi="Arial" w:cs="Arial"/>
                          <w:b/>
                          <w:bCs/>
                        </w:rPr>
                      </w:pPr>
                    </w:p>
                    <w:p w14:paraId="48133B34" w14:textId="77777777" w:rsidR="00C70E8F" w:rsidRDefault="00C70E8F" w:rsidP="007E78AF">
                      <w:pPr>
                        <w:rPr>
                          <w:rFonts w:ascii="Arial" w:hAnsi="Arial" w:cs="Arial"/>
                          <w:b/>
                          <w:bCs/>
                        </w:rPr>
                      </w:pPr>
                    </w:p>
                    <w:p w14:paraId="24D32052" w14:textId="77777777" w:rsidR="00ED789B" w:rsidRDefault="00ED789B" w:rsidP="007E78AF">
                      <w:pPr>
                        <w:rPr>
                          <w:rFonts w:ascii="Arial" w:hAnsi="Arial" w:cs="Arial"/>
                          <w:bCs/>
                        </w:rPr>
                      </w:pPr>
                    </w:p>
                    <w:p w14:paraId="528BA8E1" w14:textId="77777777" w:rsidR="001B5694" w:rsidRPr="00353F83" w:rsidRDefault="001B5694" w:rsidP="007E78AF">
                      <w:pPr>
                        <w:rPr>
                          <w:rFonts w:ascii="Arial" w:hAnsi="Arial" w:cs="Arial"/>
                          <w:bCs/>
                        </w:rPr>
                      </w:pPr>
                    </w:p>
                  </w:txbxContent>
                </v:textbox>
                <w10:wrap type="square" anchorx="margin"/>
              </v:shape>
            </w:pict>
          </mc:Fallback>
        </mc:AlternateContent>
      </w:r>
    </w:p>
    <w:p w14:paraId="7FD29984" w14:textId="77777777" w:rsidR="00ED789B" w:rsidRDefault="00ED789B" w:rsidP="006A3E24">
      <w:pPr>
        <w:rPr>
          <w:rFonts w:ascii="Arial" w:hAnsi="Arial" w:cs="Arial"/>
          <w:bCs/>
        </w:rPr>
      </w:pPr>
    </w:p>
    <w:p w14:paraId="4D585FC7" w14:textId="77777777" w:rsidR="006A3E24" w:rsidRDefault="00ED789B" w:rsidP="006A3E24">
      <w:pPr>
        <w:rPr>
          <w:rFonts w:ascii="Arial" w:hAnsi="Arial" w:cs="Arial"/>
          <w:b/>
          <w:bCs/>
        </w:rPr>
      </w:pPr>
      <w:r>
        <w:rPr>
          <w:noProof/>
        </w:rPr>
        <mc:AlternateContent>
          <mc:Choice Requires="wps">
            <w:drawing>
              <wp:anchor distT="0" distB="0" distL="114300" distR="114300" simplePos="0" relativeHeight="251669504" behindDoc="0" locked="0" layoutInCell="1" allowOverlap="1" wp14:anchorId="489C72B6" wp14:editId="34E989F5">
                <wp:simplePos x="0" y="0"/>
                <wp:positionH relativeFrom="margin">
                  <wp:align>right</wp:align>
                </wp:positionH>
                <wp:positionV relativeFrom="paragraph">
                  <wp:posOffset>1849755</wp:posOffset>
                </wp:positionV>
                <wp:extent cx="5924550" cy="1828800"/>
                <wp:effectExtent l="0" t="0" r="19050" b="12700"/>
                <wp:wrapSquare wrapText="bothSides"/>
                <wp:docPr id="5" name="Text Box 5"/>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a:effectLst/>
                      </wps:spPr>
                      <wps:txbx>
                        <w:txbxContent>
                          <w:p w14:paraId="26EC5852" w14:textId="77777777" w:rsidR="00ED789B" w:rsidRDefault="00ED789B" w:rsidP="007E78AF">
                            <w:pPr>
                              <w:rPr>
                                <w:rFonts w:ascii="Arial" w:hAnsi="Arial" w:cs="Arial"/>
                                <w:b/>
                                <w:bCs/>
                              </w:rPr>
                            </w:pPr>
                            <w:r w:rsidRPr="00015261">
                              <w:rPr>
                                <w:rFonts w:ascii="Arial" w:hAnsi="Arial" w:cs="Arial"/>
                                <w:bCs/>
                              </w:rPr>
                              <w:t>Targeted Audience for the Literacy Project</w:t>
                            </w:r>
                            <w:r>
                              <w:rPr>
                                <w:rFonts w:ascii="Arial" w:hAnsi="Arial" w:cs="Arial"/>
                                <w:bCs/>
                              </w:rPr>
                              <w:t xml:space="preserve"> </w:t>
                            </w:r>
                            <w:r w:rsidRPr="00015261">
                              <w:rPr>
                                <w:rFonts w:ascii="Arial" w:hAnsi="Arial" w:cs="Arial"/>
                                <w:b/>
                                <w:bCs/>
                              </w:rPr>
                              <w:t>(</w:t>
                            </w:r>
                            <w:r>
                              <w:rPr>
                                <w:rFonts w:ascii="Arial" w:hAnsi="Arial" w:cs="Arial"/>
                                <w:b/>
                                <w:bCs/>
                              </w:rPr>
                              <w:t>No more than 250 words)</w:t>
                            </w:r>
                          </w:p>
                          <w:p w14:paraId="5404FD5B" w14:textId="77777777" w:rsidR="00ED789B" w:rsidRDefault="00ED789B" w:rsidP="007E78AF">
                            <w:pPr>
                              <w:rPr>
                                <w:rFonts w:ascii="Arial" w:hAnsi="Arial" w:cs="Arial"/>
                                <w:b/>
                                <w:bCs/>
                              </w:rPr>
                            </w:pPr>
                          </w:p>
                          <w:p w14:paraId="5E787568" w14:textId="77777777" w:rsidR="00ED789B" w:rsidRDefault="00ED789B" w:rsidP="007E78AF">
                            <w:pPr>
                              <w:rPr>
                                <w:rFonts w:ascii="Arial" w:hAnsi="Arial" w:cs="Arial"/>
                                <w:b/>
                                <w:bCs/>
                              </w:rPr>
                            </w:pPr>
                          </w:p>
                          <w:p w14:paraId="4E3CFF75" w14:textId="77777777" w:rsidR="00ED789B" w:rsidRDefault="00ED789B" w:rsidP="007E78AF">
                            <w:pPr>
                              <w:rPr>
                                <w:rFonts w:ascii="Arial" w:hAnsi="Arial" w:cs="Arial"/>
                                <w:b/>
                                <w:bCs/>
                              </w:rPr>
                            </w:pPr>
                          </w:p>
                          <w:p w14:paraId="1520FBD4" w14:textId="77777777" w:rsidR="00ED789B" w:rsidRDefault="00ED789B" w:rsidP="007E78AF">
                            <w:pPr>
                              <w:rPr>
                                <w:rFonts w:ascii="Arial" w:hAnsi="Arial" w:cs="Arial"/>
                                <w:b/>
                                <w:bCs/>
                              </w:rPr>
                            </w:pPr>
                          </w:p>
                          <w:p w14:paraId="2D69C311" w14:textId="77777777" w:rsidR="00C70E8F" w:rsidRDefault="00C70E8F" w:rsidP="007E78AF">
                            <w:pPr>
                              <w:rPr>
                                <w:rFonts w:ascii="Arial" w:hAnsi="Arial" w:cs="Arial"/>
                                <w:b/>
                                <w:bCs/>
                              </w:rPr>
                            </w:pPr>
                          </w:p>
                          <w:p w14:paraId="4D6D2EDA" w14:textId="77777777" w:rsidR="00ED789B" w:rsidRPr="007B6A3D" w:rsidRDefault="00ED789B" w:rsidP="007E78A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9C72B6" id="Text Box 5" o:spid="_x0000_s1029" type="#_x0000_t202" style="position:absolute;margin-left:415.3pt;margin-top:145.65pt;width:466.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" filled="f" strokeweight=".5pt">
                <v:textbox style="mso-fit-shape-to-text:t">
                  <w:txbxContent>
                    <w:p w14:paraId="26EC5852" w14:textId="77777777" w:rsidR="00ED789B" w:rsidRDefault="00ED789B" w:rsidP="007E78AF">
                      <w:pPr>
                        <w:rPr>
                          <w:rFonts w:ascii="Arial" w:hAnsi="Arial" w:cs="Arial"/>
                          <w:b/>
                          <w:bCs/>
                        </w:rPr>
                      </w:pPr>
                      <w:r w:rsidRPr="00015261">
                        <w:rPr>
                          <w:rFonts w:ascii="Arial" w:hAnsi="Arial" w:cs="Arial"/>
                          <w:bCs/>
                        </w:rPr>
                        <w:t>Targeted Audience for the Literacy Project</w:t>
                      </w:r>
                      <w:r>
                        <w:rPr>
                          <w:rFonts w:ascii="Arial" w:hAnsi="Arial" w:cs="Arial"/>
                          <w:bCs/>
                        </w:rPr>
                        <w:t xml:space="preserve"> </w:t>
                      </w:r>
                      <w:r w:rsidRPr="00015261">
                        <w:rPr>
                          <w:rFonts w:ascii="Arial" w:hAnsi="Arial" w:cs="Arial"/>
                          <w:b/>
                          <w:bCs/>
                        </w:rPr>
                        <w:t>(</w:t>
                      </w:r>
                      <w:r>
                        <w:rPr>
                          <w:rFonts w:ascii="Arial" w:hAnsi="Arial" w:cs="Arial"/>
                          <w:b/>
                          <w:bCs/>
                        </w:rPr>
                        <w:t>No more than 250 words)</w:t>
                      </w:r>
                    </w:p>
                    <w:p w14:paraId="5404FD5B" w14:textId="77777777" w:rsidR="00ED789B" w:rsidRDefault="00ED789B" w:rsidP="007E78AF">
                      <w:pPr>
                        <w:rPr>
                          <w:rFonts w:ascii="Arial" w:hAnsi="Arial" w:cs="Arial"/>
                          <w:b/>
                          <w:bCs/>
                        </w:rPr>
                      </w:pPr>
                    </w:p>
                    <w:p w14:paraId="5E787568" w14:textId="77777777" w:rsidR="00ED789B" w:rsidRDefault="00ED789B" w:rsidP="007E78AF">
                      <w:pPr>
                        <w:rPr>
                          <w:rFonts w:ascii="Arial" w:hAnsi="Arial" w:cs="Arial"/>
                          <w:b/>
                          <w:bCs/>
                        </w:rPr>
                      </w:pPr>
                    </w:p>
                    <w:p w14:paraId="4E3CFF75" w14:textId="77777777" w:rsidR="00ED789B" w:rsidRDefault="00ED789B" w:rsidP="007E78AF">
                      <w:pPr>
                        <w:rPr>
                          <w:rFonts w:ascii="Arial" w:hAnsi="Arial" w:cs="Arial"/>
                          <w:b/>
                          <w:bCs/>
                        </w:rPr>
                      </w:pPr>
                    </w:p>
                    <w:p w14:paraId="1520FBD4" w14:textId="77777777" w:rsidR="00ED789B" w:rsidRDefault="00ED789B" w:rsidP="007E78AF">
                      <w:pPr>
                        <w:rPr>
                          <w:rFonts w:ascii="Arial" w:hAnsi="Arial" w:cs="Arial"/>
                          <w:b/>
                          <w:bCs/>
                        </w:rPr>
                      </w:pPr>
                    </w:p>
                    <w:p w14:paraId="2D69C311" w14:textId="77777777" w:rsidR="00C70E8F" w:rsidRDefault="00C70E8F" w:rsidP="007E78AF">
                      <w:pPr>
                        <w:rPr>
                          <w:rFonts w:ascii="Arial" w:hAnsi="Arial" w:cs="Arial"/>
                          <w:b/>
                          <w:bCs/>
                        </w:rPr>
                      </w:pPr>
                    </w:p>
                    <w:p w14:paraId="4D6D2EDA" w14:textId="77777777" w:rsidR="00ED789B" w:rsidRPr="007B6A3D" w:rsidRDefault="00ED789B" w:rsidP="007E78AF">
                      <w:pPr>
                        <w:rPr>
                          <w:rFonts w:ascii="Arial" w:hAnsi="Arial" w:cs="Arial"/>
                          <w:bCs/>
                        </w:rPr>
                      </w:pPr>
                    </w:p>
                  </w:txbxContent>
                </v:textbox>
                <w10:wrap type="square" anchorx="margin"/>
              </v:shape>
            </w:pict>
          </mc:Fallback>
        </mc:AlternateContent>
      </w:r>
      <w:r>
        <w:rPr>
          <w:noProof/>
        </w:rPr>
        <mc:AlternateContent>
          <mc:Choice Requires="wps">
            <w:drawing>
              <wp:anchor distT="0" distB="0" distL="114300" distR="114300" simplePos="0" relativeHeight="251667456" behindDoc="0" locked="0" layoutInCell="1" allowOverlap="1" wp14:anchorId="7E5E4DAC" wp14:editId="02D6BF3E">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6A53BAD" w14:textId="77777777" w:rsidR="00ED789B" w:rsidRDefault="00ED789B" w:rsidP="007E78AF">
                            <w:pPr>
                              <w:rPr>
                                <w:rFonts w:ascii="Arial" w:hAnsi="Arial" w:cs="Arial"/>
                                <w:b/>
                                <w:bCs/>
                              </w:rPr>
                            </w:pPr>
                            <w:r w:rsidRPr="00015261">
                              <w:rPr>
                                <w:rFonts w:ascii="Arial" w:hAnsi="Arial" w:cs="Arial"/>
                                <w:bCs/>
                              </w:rPr>
                              <w:t>Give a brief history of other Literacy projects funded and completed by your Rotary Club (if applicable)</w:t>
                            </w:r>
                            <w:r>
                              <w:rPr>
                                <w:rFonts w:ascii="Arial" w:hAnsi="Arial" w:cs="Arial"/>
                                <w:bCs/>
                              </w:rPr>
                              <w:t xml:space="preserve"> (</w:t>
                            </w:r>
                            <w:r>
                              <w:rPr>
                                <w:rFonts w:ascii="Arial" w:hAnsi="Arial" w:cs="Arial"/>
                                <w:b/>
                                <w:bCs/>
                              </w:rPr>
                              <w:t>No more than 250 words)</w:t>
                            </w:r>
                          </w:p>
                          <w:p w14:paraId="3BEF565B" w14:textId="77777777" w:rsidR="00ED789B" w:rsidRDefault="00ED789B" w:rsidP="007E78AF">
                            <w:pPr>
                              <w:rPr>
                                <w:rFonts w:ascii="Arial" w:hAnsi="Arial" w:cs="Arial"/>
                                <w:b/>
                                <w:bCs/>
                              </w:rPr>
                            </w:pPr>
                          </w:p>
                          <w:p w14:paraId="67D0BA4C" w14:textId="77777777" w:rsidR="00ED789B" w:rsidRDefault="00ED789B" w:rsidP="007E78AF">
                            <w:pPr>
                              <w:rPr>
                                <w:rFonts w:ascii="Arial" w:hAnsi="Arial" w:cs="Arial"/>
                                <w:b/>
                                <w:bCs/>
                              </w:rPr>
                            </w:pPr>
                          </w:p>
                          <w:p w14:paraId="4D87DC43" w14:textId="77777777" w:rsidR="00C70E8F" w:rsidRDefault="00C70E8F" w:rsidP="007E78AF">
                            <w:pPr>
                              <w:rPr>
                                <w:rFonts w:ascii="Arial" w:hAnsi="Arial" w:cs="Arial"/>
                                <w:b/>
                                <w:bCs/>
                              </w:rPr>
                            </w:pPr>
                          </w:p>
                          <w:p w14:paraId="7019CA55" w14:textId="77777777" w:rsidR="00ED789B" w:rsidRDefault="00ED789B" w:rsidP="007E78AF">
                            <w:pPr>
                              <w:rPr>
                                <w:rFonts w:ascii="Arial" w:hAnsi="Arial" w:cs="Arial"/>
                                <w:b/>
                                <w:bCs/>
                              </w:rPr>
                            </w:pPr>
                          </w:p>
                          <w:p w14:paraId="28741079" w14:textId="77777777" w:rsidR="00ED789B" w:rsidRDefault="00ED789B" w:rsidP="007E78AF">
                            <w:pPr>
                              <w:rPr>
                                <w:rFonts w:ascii="Arial" w:hAnsi="Arial" w:cs="Arial"/>
                                <w:b/>
                                <w:bCs/>
                              </w:rPr>
                            </w:pPr>
                          </w:p>
                          <w:p w14:paraId="07A8B386" w14:textId="77777777" w:rsidR="00ED789B" w:rsidRPr="00C5793B" w:rsidRDefault="00ED789B" w:rsidP="007E78AF">
                            <w:pPr>
                              <w:rPr>
                                <w:rFonts w:ascii="Arial" w:hAnsi="Arial" w:cs="Arial"/>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5E4DAC" id="Text Box 4"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I5R34ZDAgAAjQQAAA4AAAAA&#10;AAAAAAAAAAAALgIAAGRycy9lMm9Eb2MueG1sUEsBAi0AFAAGAAgAAAAhALcMAwjXAAAABQEAAA8A&#10;AAAAAAAAAAAAAAAAnQQAAGRycy9kb3ducmV2LnhtbFBLBQYAAAAABAAEAPMAAAChBQAAAAA=&#10;" filled="f" strokeweight=".5pt">
                <v:textbox style="mso-fit-shape-to-text:t">
                  <w:txbxContent>
                    <w:p w14:paraId="76A53BAD" w14:textId="77777777" w:rsidR="00ED789B" w:rsidRDefault="00ED789B" w:rsidP="007E78AF">
                      <w:pPr>
                        <w:rPr>
                          <w:rFonts w:ascii="Arial" w:hAnsi="Arial" w:cs="Arial"/>
                          <w:b/>
                          <w:bCs/>
                        </w:rPr>
                      </w:pPr>
                      <w:r w:rsidRPr="00015261">
                        <w:rPr>
                          <w:rFonts w:ascii="Arial" w:hAnsi="Arial" w:cs="Arial"/>
                          <w:bCs/>
                        </w:rPr>
                        <w:t>Give a brief history of other Literacy projects funded and completed by your Rotary Club (if applicable)</w:t>
                      </w:r>
                      <w:r>
                        <w:rPr>
                          <w:rFonts w:ascii="Arial" w:hAnsi="Arial" w:cs="Arial"/>
                          <w:bCs/>
                        </w:rPr>
                        <w:t xml:space="preserve"> (</w:t>
                      </w:r>
                      <w:r>
                        <w:rPr>
                          <w:rFonts w:ascii="Arial" w:hAnsi="Arial" w:cs="Arial"/>
                          <w:b/>
                          <w:bCs/>
                        </w:rPr>
                        <w:t>No more than 250 words)</w:t>
                      </w:r>
                    </w:p>
                    <w:p w14:paraId="3BEF565B" w14:textId="77777777" w:rsidR="00ED789B" w:rsidRDefault="00ED789B" w:rsidP="007E78AF">
                      <w:pPr>
                        <w:rPr>
                          <w:rFonts w:ascii="Arial" w:hAnsi="Arial" w:cs="Arial"/>
                          <w:b/>
                          <w:bCs/>
                        </w:rPr>
                      </w:pPr>
                    </w:p>
                    <w:p w14:paraId="67D0BA4C" w14:textId="77777777" w:rsidR="00ED789B" w:rsidRDefault="00ED789B" w:rsidP="007E78AF">
                      <w:pPr>
                        <w:rPr>
                          <w:rFonts w:ascii="Arial" w:hAnsi="Arial" w:cs="Arial"/>
                          <w:b/>
                          <w:bCs/>
                        </w:rPr>
                      </w:pPr>
                    </w:p>
                    <w:p w14:paraId="4D87DC43" w14:textId="77777777" w:rsidR="00C70E8F" w:rsidRDefault="00C70E8F" w:rsidP="007E78AF">
                      <w:pPr>
                        <w:rPr>
                          <w:rFonts w:ascii="Arial" w:hAnsi="Arial" w:cs="Arial"/>
                          <w:b/>
                          <w:bCs/>
                        </w:rPr>
                      </w:pPr>
                    </w:p>
                    <w:p w14:paraId="7019CA55" w14:textId="77777777" w:rsidR="00ED789B" w:rsidRDefault="00ED789B" w:rsidP="007E78AF">
                      <w:pPr>
                        <w:rPr>
                          <w:rFonts w:ascii="Arial" w:hAnsi="Arial" w:cs="Arial"/>
                          <w:b/>
                          <w:bCs/>
                        </w:rPr>
                      </w:pPr>
                    </w:p>
                    <w:p w14:paraId="28741079" w14:textId="77777777" w:rsidR="00ED789B" w:rsidRDefault="00ED789B" w:rsidP="007E78AF">
                      <w:pPr>
                        <w:rPr>
                          <w:rFonts w:ascii="Arial" w:hAnsi="Arial" w:cs="Arial"/>
                          <w:b/>
                          <w:bCs/>
                        </w:rPr>
                      </w:pPr>
                    </w:p>
                    <w:p w14:paraId="07A8B386" w14:textId="77777777" w:rsidR="00ED789B" w:rsidRPr="00C5793B" w:rsidRDefault="00ED789B" w:rsidP="007E78AF">
                      <w:pPr>
                        <w:rPr>
                          <w:rFonts w:ascii="Arial" w:hAnsi="Arial" w:cs="Arial"/>
                          <w:bCs/>
                        </w:rPr>
                      </w:pPr>
                    </w:p>
                  </w:txbxContent>
                </v:textbox>
                <w10:wrap type="square"/>
              </v:shape>
            </w:pict>
          </mc:Fallback>
        </mc:AlternateContent>
      </w:r>
    </w:p>
    <w:p w14:paraId="525F34D3" w14:textId="77777777" w:rsidR="006A3E24" w:rsidRDefault="006A3E24" w:rsidP="006A3E24">
      <w:pPr>
        <w:rPr>
          <w:rFonts w:ascii="Arial" w:hAnsi="Arial" w:cs="Arial"/>
          <w:b/>
          <w:bCs/>
        </w:rPr>
      </w:pPr>
    </w:p>
    <w:p w14:paraId="297A7332" w14:textId="77777777" w:rsidR="006A3E24" w:rsidRDefault="00015261" w:rsidP="00E955FF">
      <w:pPr>
        <w:rPr>
          <w:rFonts w:ascii="Arial" w:hAnsi="Arial" w:cs="Arial"/>
          <w:b/>
          <w:bCs/>
        </w:rPr>
      </w:pPr>
      <w:r>
        <w:rPr>
          <w:rFonts w:ascii="Arial" w:hAnsi="Arial" w:cs="Arial"/>
          <w:b/>
          <w:bCs/>
        </w:rPr>
        <w:t>ONLY E-MAIL APPLICATIONS WILL BE ACCEPTED</w:t>
      </w:r>
    </w:p>
    <w:p w14:paraId="59A21842" w14:textId="77777777" w:rsidR="00015261" w:rsidRDefault="00015261" w:rsidP="006A3E24">
      <w:pPr>
        <w:rPr>
          <w:rFonts w:ascii="Arial" w:hAnsi="Arial" w:cs="Arial"/>
          <w:b/>
          <w:bCs/>
        </w:rPr>
      </w:pPr>
    </w:p>
    <w:p w14:paraId="3A8986AD" w14:textId="77777777" w:rsidR="006A3E24" w:rsidRDefault="006A3E24" w:rsidP="006A3E24">
      <w:pPr>
        <w:rPr>
          <w:rFonts w:ascii="Arial" w:hAnsi="Arial" w:cs="Arial"/>
          <w:b/>
          <w:bCs/>
        </w:rPr>
      </w:pPr>
      <w:r>
        <w:rPr>
          <w:rFonts w:ascii="Arial" w:hAnsi="Arial" w:cs="Arial"/>
          <w:b/>
          <w:bCs/>
        </w:rPr>
        <w:t xml:space="preserve">Please e-mail your signed application to </w:t>
      </w:r>
      <w:hyperlink r:id="rId7" w:history="1">
        <w:r w:rsidRPr="002101AB">
          <w:rPr>
            <w:rStyle w:val="Hyperlink"/>
            <w:rFonts w:ascii="Arial" w:hAnsi="Arial" w:cs="Arial"/>
            <w:b/>
            <w:bCs/>
          </w:rPr>
          <w:t>sellerbrock@rotarydistrict6460.org</w:t>
        </w:r>
      </w:hyperlink>
      <w:r>
        <w:rPr>
          <w:rFonts w:ascii="Arial" w:hAnsi="Arial" w:cs="Arial"/>
          <w:b/>
          <w:bCs/>
        </w:rPr>
        <w:t xml:space="preserve"> by September </w:t>
      </w:r>
      <w:r w:rsidR="00BD22F5">
        <w:rPr>
          <w:rFonts w:ascii="Arial" w:hAnsi="Arial" w:cs="Arial"/>
          <w:b/>
          <w:bCs/>
        </w:rPr>
        <w:t>30, 2019</w:t>
      </w:r>
      <w:r>
        <w:rPr>
          <w:rFonts w:ascii="Arial" w:hAnsi="Arial" w:cs="Arial"/>
          <w:b/>
          <w:bCs/>
        </w:rPr>
        <w:t xml:space="preserve">. </w:t>
      </w:r>
    </w:p>
    <w:p w14:paraId="49006780" w14:textId="77777777" w:rsidR="006A3E24" w:rsidRDefault="006A3E24" w:rsidP="006A3E24">
      <w:pPr>
        <w:rPr>
          <w:rFonts w:ascii="Arial" w:hAnsi="Arial" w:cs="Arial"/>
          <w:b/>
          <w:bCs/>
        </w:rPr>
      </w:pPr>
      <w:r>
        <w:rPr>
          <w:rFonts w:ascii="Arial" w:hAnsi="Arial" w:cs="Arial"/>
          <w:b/>
          <w:bCs/>
        </w:rPr>
        <w:t>Final Repo</w:t>
      </w:r>
      <w:r w:rsidR="00BD22F5">
        <w:rPr>
          <w:rFonts w:ascii="Arial" w:hAnsi="Arial" w:cs="Arial"/>
          <w:b/>
          <w:bCs/>
        </w:rPr>
        <w:t>rt Reminder: Due by July 1, 2020</w:t>
      </w:r>
      <w:r>
        <w:rPr>
          <w:rFonts w:ascii="Arial" w:hAnsi="Arial" w:cs="Arial"/>
          <w:b/>
          <w:bCs/>
        </w:rPr>
        <w:t xml:space="preserve">. All successful grants must be completed with a Final Report. </w:t>
      </w:r>
    </w:p>
    <w:p w14:paraId="2F8F6C5F" w14:textId="77777777" w:rsidR="006A3E24" w:rsidRDefault="006A3E24" w:rsidP="006A3E24">
      <w:pPr>
        <w:rPr>
          <w:rFonts w:ascii="Arial" w:hAnsi="Arial" w:cs="Arial"/>
          <w:b/>
          <w:bCs/>
        </w:rPr>
      </w:pPr>
    </w:p>
    <w:p w14:paraId="2C3D4E4E" w14:textId="77777777" w:rsidR="006A3E24" w:rsidRDefault="006A3E24" w:rsidP="006A3E24">
      <w:pPr>
        <w:rPr>
          <w:rFonts w:ascii="Arial" w:hAnsi="Arial" w:cs="Arial"/>
          <w:b/>
          <w:bCs/>
        </w:rPr>
      </w:pPr>
    </w:p>
    <w:p w14:paraId="46F1DF5A" w14:textId="77777777" w:rsidR="006A3E24" w:rsidRDefault="006A3E24" w:rsidP="006A3E24">
      <w:pPr>
        <w:rPr>
          <w:rFonts w:ascii="Arial" w:hAnsi="Arial" w:cs="Arial"/>
          <w:b/>
          <w:bCs/>
        </w:rPr>
      </w:pPr>
    </w:p>
    <w:p w14:paraId="48125171" w14:textId="77777777" w:rsidR="00BD22F5" w:rsidRDefault="00BD22F5" w:rsidP="006A3E24">
      <w:pPr>
        <w:rPr>
          <w:rFonts w:ascii="Arial" w:hAnsi="Arial" w:cs="Arial"/>
          <w:b/>
          <w:bCs/>
        </w:rPr>
      </w:pPr>
    </w:p>
    <w:p w14:paraId="01CB3C6A" w14:textId="77777777" w:rsidR="006A3E24" w:rsidRDefault="006A3E24" w:rsidP="006A3E24">
      <w:pPr>
        <w:rPr>
          <w:rFonts w:ascii="Arial" w:hAnsi="Arial" w:cs="Arial"/>
          <w:b/>
          <w:bCs/>
        </w:rPr>
      </w:pPr>
      <w:r>
        <w:rPr>
          <w:rFonts w:ascii="Arial" w:hAnsi="Arial" w:cs="Arial"/>
          <w:b/>
          <w:bCs/>
        </w:rPr>
        <w:t>Name</w:t>
      </w:r>
      <w:r w:rsidR="001A7D88">
        <w:rPr>
          <w:rFonts w:ascii="Arial" w:hAnsi="Arial" w:cs="Arial"/>
          <w:b/>
          <w:bCs/>
        </w:rPr>
        <w:t xml:space="preserve"> of grant writer (please </w:t>
      </w:r>
      <w:proofErr w:type="gramStart"/>
      <w:r w:rsidR="001A7D88">
        <w:rPr>
          <w:rFonts w:ascii="Arial" w:hAnsi="Arial" w:cs="Arial"/>
          <w:b/>
          <w:bCs/>
        </w:rPr>
        <w:t>print)</w:t>
      </w:r>
      <w:r>
        <w:rPr>
          <w:rFonts w:ascii="Arial" w:hAnsi="Arial" w:cs="Arial"/>
          <w:b/>
          <w:bCs/>
        </w:rPr>
        <w:t>_</w:t>
      </w:r>
      <w:proofErr w:type="gramEnd"/>
      <w:r>
        <w:rPr>
          <w:rFonts w:ascii="Arial" w:hAnsi="Arial" w:cs="Arial"/>
          <w:b/>
          <w:bCs/>
        </w:rPr>
        <w:t>______________________________________</w:t>
      </w:r>
    </w:p>
    <w:p w14:paraId="6CD9523F" w14:textId="77777777" w:rsidR="006A3E24" w:rsidRDefault="006A3E24" w:rsidP="006A3E24">
      <w:pPr>
        <w:rPr>
          <w:rFonts w:ascii="Arial" w:hAnsi="Arial" w:cs="Arial"/>
          <w:b/>
          <w:bCs/>
        </w:rPr>
      </w:pPr>
    </w:p>
    <w:p w14:paraId="68352D61" w14:textId="77777777" w:rsidR="006A3E24" w:rsidRDefault="006A3E24" w:rsidP="006A3E24">
      <w:pPr>
        <w:rPr>
          <w:rFonts w:ascii="Arial" w:hAnsi="Arial" w:cs="Arial"/>
          <w:b/>
          <w:bCs/>
        </w:rPr>
      </w:pPr>
      <w:r>
        <w:rPr>
          <w:rFonts w:ascii="Arial" w:hAnsi="Arial" w:cs="Arial"/>
          <w:b/>
          <w:bCs/>
        </w:rPr>
        <w:t>Signature of grant writer ______________________________</w:t>
      </w:r>
      <w:proofErr w:type="gramStart"/>
      <w:r>
        <w:rPr>
          <w:rFonts w:ascii="Arial" w:hAnsi="Arial" w:cs="Arial"/>
          <w:b/>
          <w:bCs/>
        </w:rPr>
        <w:t>_  Date</w:t>
      </w:r>
      <w:proofErr w:type="gramEnd"/>
      <w:r>
        <w:rPr>
          <w:rFonts w:ascii="Arial" w:hAnsi="Arial" w:cs="Arial"/>
          <w:b/>
          <w:bCs/>
        </w:rPr>
        <w:t xml:space="preserve"> ____________</w:t>
      </w:r>
    </w:p>
    <w:p w14:paraId="5B1AC1C5" w14:textId="77777777" w:rsidR="006A3E24" w:rsidRDefault="006A3E24" w:rsidP="006A3E24">
      <w:pPr>
        <w:rPr>
          <w:rFonts w:ascii="Arial" w:hAnsi="Arial" w:cs="Arial"/>
          <w:b/>
          <w:bCs/>
        </w:rPr>
      </w:pPr>
    </w:p>
    <w:p w14:paraId="2C88931C" w14:textId="77777777" w:rsidR="006A3E24" w:rsidRDefault="006A3E24" w:rsidP="006A3E24">
      <w:pPr>
        <w:rPr>
          <w:rFonts w:ascii="Arial" w:hAnsi="Arial" w:cs="Arial"/>
          <w:b/>
          <w:bCs/>
        </w:rPr>
      </w:pPr>
      <w:r>
        <w:rPr>
          <w:rFonts w:ascii="Arial" w:hAnsi="Arial" w:cs="Arial"/>
          <w:b/>
          <w:bCs/>
        </w:rPr>
        <w:t xml:space="preserve">Name of Rotary Club President (please </w:t>
      </w:r>
      <w:proofErr w:type="gramStart"/>
      <w:r>
        <w:rPr>
          <w:rFonts w:ascii="Arial" w:hAnsi="Arial" w:cs="Arial"/>
          <w:b/>
          <w:bCs/>
        </w:rPr>
        <w:t>print)_</w:t>
      </w:r>
      <w:proofErr w:type="gramEnd"/>
      <w:r>
        <w:rPr>
          <w:rFonts w:ascii="Arial" w:hAnsi="Arial" w:cs="Arial"/>
          <w:b/>
          <w:bCs/>
        </w:rPr>
        <w:t>______________________________</w:t>
      </w:r>
    </w:p>
    <w:p w14:paraId="0E806C45" w14:textId="77777777" w:rsidR="006A3E24" w:rsidRDefault="006A3E24" w:rsidP="006A3E24">
      <w:pPr>
        <w:rPr>
          <w:rFonts w:ascii="Arial" w:hAnsi="Arial" w:cs="Arial"/>
          <w:b/>
          <w:bCs/>
        </w:rPr>
      </w:pPr>
    </w:p>
    <w:p w14:paraId="6FC65766" w14:textId="77777777" w:rsidR="006A3E24" w:rsidRDefault="006A3E24" w:rsidP="006A3E24">
      <w:pPr>
        <w:rPr>
          <w:rFonts w:ascii="Arial" w:hAnsi="Arial" w:cs="Arial"/>
          <w:b/>
          <w:bCs/>
        </w:rPr>
      </w:pPr>
      <w:r>
        <w:rPr>
          <w:rFonts w:ascii="Arial" w:hAnsi="Arial" w:cs="Arial"/>
          <w:b/>
          <w:bCs/>
        </w:rPr>
        <w:t>Signature of Rotary Club President _____________________</w:t>
      </w:r>
      <w:proofErr w:type="gramStart"/>
      <w:r>
        <w:rPr>
          <w:rFonts w:ascii="Arial" w:hAnsi="Arial" w:cs="Arial"/>
          <w:b/>
          <w:bCs/>
        </w:rPr>
        <w:t>_  Date</w:t>
      </w:r>
      <w:proofErr w:type="gramEnd"/>
      <w:r>
        <w:rPr>
          <w:rFonts w:ascii="Arial" w:hAnsi="Arial" w:cs="Arial"/>
          <w:b/>
          <w:bCs/>
        </w:rPr>
        <w:t xml:space="preserve"> ____________</w:t>
      </w:r>
    </w:p>
    <w:p w14:paraId="2713D712" w14:textId="77777777" w:rsidR="00036051" w:rsidRDefault="00036051"/>
    <w:sectPr w:rsidR="0003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7A355BC"/>
    <w:multiLevelType w:val="hybridMultilevel"/>
    <w:tmpl w:val="2658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24"/>
    <w:rsid w:val="00015261"/>
    <w:rsid w:val="00036051"/>
    <w:rsid w:val="00115757"/>
    <w:rsid w:val="001A7D88"/>
    <w:rsid w:val="001B5694"/>
    <w:rsid w:val="00375596"/>
    <w:rsid w:val="00422251"/>
    <w:rsid w:val="00555F63"/>
    <w:rsid w:val="006076AB"/>
    <w:rsid w:val="006A3E24"/>
    <w:rsid w:val="007E78AF"/>
    <w:rsid w:val="00986C1B"/>
    <w:rsid w:val="00BD22F5"/>
    <w:rsid w:val="00C70E8F"/>
    <w:rsid w:val="00DE4992"/>
    <w:rsid w:val="00E1122B"/>
    <w:rsid w:val="00E955FF"/>
    <w:rsid w:val="00ED789B"/>
    <w:rsid w:val="00FA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10A2"/>
  <w15:chartTrackingRefBased/>
  <w15:docId w15:val="{65F45E27-5CB2-433C-8708-11CB3FE6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3E24"/>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3E24"/>
    <w:rPr>
      <w:color w:val="0563C1"/>
      <w:u w:val="single"/>
    </w:rPr>
  </w:style>
  <w:style w:type="paragraph" w:styleId="ListParagraph">
    <w:name w:val="List Paragraph"/>
    <w:basedOn w:val="Normal"/>
    <w:uiPriority w:val="34"/>
    <w:qFormat/>
    <w:rsid w:val="00422251"/>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75055">
      <w:bodyDiv w:val="1"/>
      <w:marLeft w:val="0"/>
      <w:marRight w:val="0"/>
      <w:marTop w:val="0"/>
      <w:marBottom w:val="0"/>
      <w:divBdr>
        <w:top w:val="none" w:sz="0" w:space="0" w:color="auto"/>
        <w:left w:val="none" w:sz="0" w:space="0" w:color="auto"/>
        <w:bottom w:val="none" w:sz="0" w:space="0" w:color="auto"/>
        <w:right w:val="none" w:sz="0" w:space="0" w:color="auto"/>
      </w:divBdr>
    </w:div>
    <w:div w:id="14030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llerbrock@rotarydistrict6460.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llerbrock@rotarydistrict6460.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33AF-99E4-41C9-818B-3B8AA4D2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Ellerbrock</dc:creator>
  <cp:keywords/>
  <dc:description/>
  <cp:lastModifiedBy>user</cp:lastModifiedBy>
  <cp:revision>2</cp:revision>
  <cp:lastPrinted>2019-08-06T18:44:00Z</cp:lastPrinted>
  <dcterms:created xsi:type="dcterms:W3CDTF">2019-09-06T13:48:00Z</dcterms:created>
  <dcterms:modified xsi:type="dcterms:W3CDTF">2019-09-06T13:48:00Z</dcterms:modified>
</cp:coreProperties>
</file>