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0" w:rsidRDefault="00DC57E7">
      <w:pPr>
        <w:spacing w:before="5" w:line="100" w:lineRule="exact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2271395</wp:posOffset>
            </wp:positionH>
            <wp:positionV relativeFrom="paragraph">
              <wp:posOffset>-57785</wp:posOffset>
            </wp:positionV>
            <wp:extent cx="2195195" cy="1061085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E7E" w:rsidRDefault="00A72E7E" w:rsidP="00A72E7E">
      <w:pPr>
        <w:ind w:left="1533" w:right="86"/>
        <w:jc w:val="center"/>
        <w:rPr>
          <w:rFonts w:ascii="Arial" w:eastAsia="Arial" w:hAnsi="Arial" w:cs="Arial"/>
          <w:b/>
          <w:spacing w:val="1"/>
          <w:sz w:val="19"/>
          <w:szCs w:val="19"/>
        </w:rPr>
      </w:pPr>
    </w:p>
    <w:p w:rsidR="00A72E7E" w:rsidRDefault="00A72E7E" w:rsidP="00A72E7E">
      <w:pPr>
        <w:ind w:left="1533" w:right="86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1"/>
          <w:sz w:val="19"/>
          <w:szCs w:val="19"/>
        </w:rPr>
        <w:t>J</w:t>
      </w:r>
      <w:r>
        <w:rPr>
          <w:rFonts w:ascii="Arial" w:eastAsia="Arial" w:hAnsi="Arial" w:cs="Arial"/>
          <w:b/>
          <w:spacing w:val="3"/>
          <w:sz w:val="19"/>
          <w:szCs w:val="19"/>
        </w:rPr>
        <w:t>i</w:t>
      </w:r>
      <w:r>
        <w:rPr>
          <w:rFonts w:ascii="Arial" w:eastAsia="Arial" w:hAnsi="Arial" w:cs="Arial"/>
          <w:b/>
          <w:spacing w:val="-2"/>
          <w:sz w:val="19"/>
          <w:szCs w:val="19"/>
        </w:rPr>
        <w:t>l</w:t>
      </w:r>
      <w:r>
        <w:rPr>
          <w:rFonts w:ascii="Arial" w:eastAsia="Arial" w:hAnsi="Arial" w:cs="Arial"/>
          <w:b/>
          <w:sz w:val="19"/>
          <w:szCs w:val="19"/>
        </w:rPr>
        <w:t>l</w:t>
      </w:r>
      <w:r>
        <w:rPr>
          <w:rFonts w:ascii="Arial" w:eastAsia="Arial" w:hAnsi="Arial" w:cs="Arial"/>
          <w:b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3"/>
          <w:w w:val="103"/>
          <w:sz w:val="19"/>
          <w:szCs w:val="19"/>
        </w:rPr>
        <w:t>El</w:t>
      </w:r>
      <w:r>
        <w:rPr>
          <w:rFonts w:ascii="Arial" w:eastAsia="Arial" w:hAnsi="Arial" w:cs="Arial"/>
          <w:b/>
          <w:w w:val="103"/>
          <w:sz w:val="19"/>
          <w:szCs w:val="19"/>
        </w:rPr>
        <w:t>d</w:t>
      </w:r>
      <w:r>
        <w:rPr>
          <w:rFonts w:ascii="Arial" w:eastAsia="Arial" w:hAnsi="Arial" w:cs="Arial"/>
          <w:b/>
          <w:spacing w:val="5"/>
          <w:w w:val="103"/>
          <w:sz w:val="19"/>
          <w:szCs w:val="19"/>
        </w:rPr>
        <w:t>r</w:t>
      </w:r>
      <w:r>
        <w:rPr>
          <w:rFonts w:ascii="Arial" w:eastAsia="Arial" w:hAnsi="Arial" w:cs="Arial"/>
          <w:b/>
          <w:spacing w:val="1"/>
          <w:w w:val="103"/>
          <w:sz w:val="19"/>
          <w:szCs w:val="19"/>
        </w:rPr>
        <w:t>ed</w:t>
      </w:r>
    </w:p>
    <w:p w:rsidR="00A72E7E" w:rsidRDefault="00A72E7E" w:rsidP="00A72E7E">
      <w:pPr>
        <w:spacing w:before="7"/>
        <w:ind w:left="1380" w:right="88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2"/>
          <w:sz w:val="19"/>
          <w:szCs w:val="19"/>
        </w:rPr>
        <w:t>R</w:t>
      </w:r>
      <w:r>
        <w:rPr>
          <w:rFonts w:ascii="Arial" w:eastAsia="Arial" w:hAnsi="Arial" w:cs="Arial"/>
          <w:b/>
          <w:spacing w:val="3"/>
          <w:sz w:val="19"/>
          <w:szCs w:val="19"/>
        </w:rPr>
        <w:t>Y</w:t>
      </w:r>
      <w:r>
        <w:rPr>
          <w:rFonts w:ascii="Arial" w:eastAsia="Arial" w:hAnsi="Arial" w:cs="Arial"/>
          <w:b/>
          <w:sz w:val="19"/>
          <w:szCs w:val="19"/>
        </w:rPr>
        <w:t>LA</w:t>
      </w:r>
      <w:r>
        <w:rPr>
          <w:rFonts w:ascii="Arial" w:eastAsia="Arial" w:hAnsi="Arial" w:cs="Arial"/>
          <w:b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2"/>
          <w:w w:val="103"/>
          <w:sz w:val="19"/>
          <w:szCs w:val="19"/>
        </w:rPr>
        <w:t>C</w:t>
      </w:r>
      <w:r>
        <w:rPr>
          <w:rFonts w:ascii="Arial" w:eastAsia="Arial" w:hAnsi="Arial" w:cs="Arial"/>
          <w:b/>
          <w:spacing w:val="4"/>
          <w:w w:val="103"/>
          <w:sz w:val="19"/>
          <w:szCs w:val="19"/>
        </w:rPr>
        <w:t>h</w:t>
      </w:r>
      <w:r>
        <w:rPr>
          <w:rFonts w:ascii="Arial" w:eastAsia="Arial" w:hAnsi="Arial" w:cs="Arial"/>
          <w:b/>
          <w:spacing w:val="1"/>
          <w:w w:val="103"/>
          <w:sz w:val="19"/>
          <w:szCs w:val="19"/>
        </w:rPr>
        <w:t>a</w:t>
      </w:r>
      <w:r>
        <w:rPr>
          <w:rFonts w:ascii="Arial" w:eastAsia="Arial" w:hAnsi="Arial" w:cs="Arial"/>
          <w:b/>
          <w:spacing w:val="-2"/>
          <w:w w:val="103"/>
          <w:sz w:val="19"/>
          <w:szCs w:val="19"/>
        </w:rPr>
        <w:t>i</w:t>
      </w:r>
      <w:r>
        <w:rPr>
          <w:rFonts w:ascii="Arial" w:eastAsia="Arial" w:hAnsi="Arial" w:cs="Arial"/>
          <w:b/>
          <w:w w:val="103"/>
          <w:sz w:val="19"/>
          <w:szCs w:val="19"/>
        </w:rPr>
        <w:t>r</w:t>
      </w:r>
    </w:p>
    <w:p w:rsidR="00A72E7E" w:rsidRDefault="00A72E7E" w:rsidP="00A72E7E">
      <w:pPr>
        <w:spacing w:before="12"/>
        <w:ind w:left="613" w:right="90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2"/>
          <w:sz w:val="19"/>
          <w:szCs w:val="19"/>
        </w:rPr>
        <w:t>R</w:t>
      </w:r>
      <w:r>
        <w:rPr>
          <w:rFonts w:ascii="Arial" w:eastAsia="Arial" w:hAnsi="Arial" w:cs="Arial"/>
          <w:b/>
          <w:spacing w:val="4"/>
          <w:sz w:val="19"/>
          <w:szCs w:val="19"/>
        </w:rPr>
        <w:t>o</w:t>
      </w:r>
      <w:r>
        <w:rPr>
          <w:rFonts w:ascii="Arial" w:eastAsia="Arial" w:hAnsi="Arial" w:cs="Arial"/>
          <w:b/>
          <w:spacing w:val="-3"/>
          <w:sz w:val="19"/>
          <w:szCs w:val="19"/>
        </w:rPr>
        <w:t>t</w:t>
      </w:r>
      <w:r>
        <w:rPr>
          <w:rFonts w:ascii="Arial" w:eastAsia="Arial" w:hAnsi="Arial" w:cs="Arial"/>
          <w:b/>
          <w:spacing w:val="6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ry</w:t>
      </w:r>
      <w:r>
        <w:rPr>
          <w:rFonts w:ascii="Arial" w:eastAsia="Arial" w:hAnsi="Arial" w:cs="Arial"/>
          <w:b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2"/>
          <w:sz w:val="19"/>
          <w:szCs w:val="19"/>
        </w:rPr>
        <w:t>D</w:t>
      </w:r>
      <w:r>
        <w:rPr>
          <w:rFonts w:ascii="Arial" w:eastAsia="Arial" w:hAnsi="Arial" w:cs="Arial"/>
          <w:b/>
          <w:spacing w:val="-2"/>
          <w:sz w:val="19"/>
          <w:szCs w:val="19"/>
        </w:rPr>
        <w:t>i</w:t>
      </w:r>
      <w:r>
        <w:rPr>
          <w:rFonts w:ascii="Arial" w:eastAsia="Arial" w:hAnsi="Arial" w:cs="Arial"/>
          <w:b/>
          <w:spacing w:val="1"/>
          <w:sz w:val="19"/>
          <w:szCs w:val="19"/>
        </w:rPr>
        <w:t>s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pacing w:val="5"/>
          <w:sz w:val="19"/>
          <w:szCs w:val="19"/>
        </w:rPr>
        <w:t>r</w:t>
      </w:r>
      <w:r>
        <w:rPr>
          <w:rFonts w:ascii="Arial" w:eastAsia="Arial" w:hAnsi="Arial" w:cs="Arial"/>
          <w:b/>
          <w:spacing w:val="-2"/>
          <w:sz w:val="19"/>
          <w:szCs w:val="19"/>
        </w:rPr>
        <w:t>i</w:t>
      </w:r>
      <w:r>
        <w:rPr>
          <w:rFonts w:ascii="Arial" w:eastAsia="Arial" w:hAnsi="Arial" w:cs="Arial"/>
          <w:b/>
          <w:spacing w:val="1"/>
          <w:sz w:val="19"/>
          <w:szCs w:val="19"/>
        </w:rPr>
        <w:t>c</w:t>
      </w:r>
      <w:r>
        <w:rPr>
          <w:rFonts w:ascii="Arial" w:eastAsia="Arial" w:hAnsi="Arial" w:cs="Arial"/>
          <w:b/>
          <w:sz w:val="19"/>
          <w:szCs w:val="19"/>
        </w:rPr>
        <w:t>t</w:t>
      </w:r>
      <w:r>
        <w:rPr>
          <w:rFonts w:ascii="Arial" w:eastAsia="Arial" w:hAnsi="Arial" w:cs="Arial"/>
          <w:b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w w:val="103"/>
          <w:sz w:val="19"/>
          <w:szCs w:val="19"/>
        </w:rPr>
        <w:t>636</w:t>
      </w:r>
      <w:r>
        <w:rPr>
          <w:rFonts w:ascii="Arial" w:eastAsia="Arial" w:hAnsi="Arial" w:cs="Arial"/>
          <w:b/>
          <w:w w:val="103"/>
          <w:sz w:val="19"/>
          <w:szCs w:val="19"/>
        </w:rPr>
        <w:t>0</w:t>
      </w:r>
    </w:p>
    <w:p w:rsidR="00A72E7E" w:rsidRDefault="00A72E7E" w:rsidP="00A72E7E">
      <w:pPr>
        <w:spacing w:before="12"/>
        <w:ind w:left="736" w:right="83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10</w:t>
      </w:r>
      <w:r>
        <w:rPr>
          <w:rFonts w:ascii="Arial" w:eastAsia="Arial" w:hAnsi="Arial" w:cs="Arial"/>
          <w:spacing w:val="6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7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dg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Dr</w:t>
      </w:r>
      <w:r>
        <w:rPr>
          <w:rFonts w:ascii="Arial" w:eastAsia="Arial" w:hAnsi="Arial" w:cs="Arial"/>
          <w:spacing w:val="-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v</w:t>
      </w:r>
      <w:r>
        <w:rPr>
          <w:rFonts w:ascii="Arial" w:eastAsia="Arial" w:hAnsi="Arial" w:cs="Arial"/>
          <w:w w:val="103"/>
          <w:sz w:val="19"/>
          <w:szCs w:val="19"/>
        </w:rPr>
        <w:t>e</w:t>
      </w:r>
    </w:p>
    <w:p w:rsidR="00A72E7E" w:rsidRDefault="00A72E7E" w:rsidP="00A72E7E">
      <w:pPr>
        <w:spacing w:before="12"/>
        <w:ind w:left="493" w:right="85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3"/>
          <w:sz w:val="19"/>
          <w:szCs w:val="19"/>
        </w:rPr>
        <w:t>K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z</w:t>
      </w:r>
      <w:r>
        <w:rPr>
          <w:rFonts w:ascii="Arial" w:eastAsia="Arial" w:hAnsi="Arial" w:cs="Arial"/>
          <w:spacing w:val="1"/>
          <w:sz w:val="19"/>
          <w:szCs w:val="19"/>
        </w:rPr>
        <w:t>oo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I 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49</w:t>
      </w:r>
      <w:r>
        <w:rPr>
          <w:rFonts w:ascii="Arial" w:eastAsia="Arial" w:hAnsi="Arial" w:cs="Arial"/>
          <w:spacing w:val="6"/>
          <w:w w:val="103"/>
          <w:sz w:val="19"/>
          <w:szCs w:val="19"/>
        </w:rPr>
        <w:t>0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0</w:t>
      </w:r>
      <w:r>
        <w:rPr>
          <w:rFonts w:ascii="Arial" w:eastAsia="Arial" w:hAnsi="Arial" w:cs="Arial"/>
          <w:w w:val="103"/>
          <w:sz w:val="19"/>
          <w:szCs w:val="19"/>
        </w:rPr>
        <w:t>6</w:t>
      </w:r>
    </w:p>
    <w:p w:rsidR="00A72E7E" w:rsidRDefault="00A72E7E" w:rsidP="00A72E7E">
      <w:pPr>
        <w:spacing w:before="12"/>
        <w:ind w:left="791" w:right="85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l: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26</w:t>
      </w:r>
      <w:r>
        <w:rPr>
          <w:rFonts w:ascii="Arial" w:eastAsia="Arial" w:hAnsi="Arial" w:cs="Arial"/>
          <w:spacing w:val="6"/>
          <w:w w:val="103"/>
          <w:sz w:val="19"/>
          <w:szCs w:val="19"/>
        </w:rPr>
        <w:t>9</w:t>
      </w:r>
      <w:r>
        <w:rPr>
          <w:rFonts w:ascii="Arial" w:eastAsia="Arial" w:hAnsi="Arial" w:cs="Arial"/>
          <w:spacing w:val="-3"/>
          <w:w w:val="103"/>
          <w:sz w:val="19"/>
          <w:szCs w:val="19"/>
        </w:rPr>
        <w:t>-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76</w:t>
      </w:r>
      <w:r>
        <w:rPr>
          <w:rFonts w:ascii="Arial" w:eastAsia="Arial" w:hAnsi="Arial" w:cs="Arial"/>
          <w:spacing w:val="6"/>
          <w:w w:val="103"/>
          <w:sz w:val="19"/>
          <w:szCs w:val="19"/>
        </w:rPr>
        <w:t>2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-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23</w:t>
      </w:r>
      <w:r>
        <w:rPr>
          <w:rFonts w:ascii="Arial" w:eastAsia="Arial" w:hAnsi="Arial" w:cs="Arial"/>
          <w:spacing w:val="6"/>
          <w:w w:val="103"/>
          <w:sz w:val="19"/>
          <w:szCs w:val="19"/>
        </w:rPr>
        <w:t>1</w:t>
      </w:r>
      <w:r>
        <w:rPr>
          <w:rFonts w:ascii="Arial" w:eastAsia="Arial" w:hAnsi="Arial" w:cs="Arial"/>
          <w:w w:val="103"/>
          <w:sz w:val="19"/>
          <w:szCs w:val="19"/>
        </w:rPr>
        <w:t>4</w:t>
      </w:r>
    </w:p>
    <w:p w:rsidR="00AA5860" w:rsidRDefault="00A72E7E" w:rsidP="00A72E7E">
      <w:pPr>
        <w:ind w:left="103"/>
      </w:pPr>
      <w:r>
        <w:rPr>
          <w:rFonts w:ascii="Arial" w:eastAsia="Arial" w:hAnsi="Arial" w:cs="Arial"/>
          <w:spacing w:val="3"/>
          <w:sz w:val="19"/>
          <w:szCs w:val="19"/>
        </w:rPr>
        <w:t xml:space="preserve">         E</w:t>
      </w:r>
      <w:r>
        <w:rPr>
          <w:rFonts w:ascii="Arial" w:eastAsia="Arial" w:hAnsi="Arial" w:cs="Arial"/>
          <w:spacing w:val="4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il: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hyperlink r:id="rId7">
        <w:r>
          <w:rPr>
            <w:rFonts w:ascii="Arial" w:eastAsia="Arial" w:hAnsi="Arial" w:cs="Arial"/>
            <w:spacing w:val="4"/>
            <w:w w:val="103"/>
            <w:sz w:val="19"/>
            <w:szCs w:val="19"/>
          </w:rPr>
          <w:t>j</w:t>
        </w:r>
        <w:r>
          <w:rPr>
            <w:rFonts w:ascii="Arial" w:eastAsia="Arial" w:hAnsi="Arial" w:cs="Arial"/>
            <w:w w:val="103"/>
            <w:sz w:val="19"/>
            <w:szCs w:val="19"/>
          </w:rPr>
          <w:t>ill</w:t>
        </w:r>
        <w:r>
          <w:rPr>
            <w:rFonts w:ascii="Arial" w:eastAsia="Arial" w:hAnsi="Arial" w:cs="Arial"/>
            <w:spacing w:val="6"/>
            <w:w w:val="103"/>
            <w:sz w:val="19"/>
            <w:szCs w:val="19"/>
          </w:rPr>
          <w:t>e</w:t>
        </w:r>
        <w:r>
          <w:rPr>
            <w:rFonts w:ascii="Arial" w:eastAsia="Arial" w:hAnsi="Arial" w:cs="Arial"/>
            <w:w w:val="103"/>
            <w:sz w:val="19"/>
            <w:szCs w:val="19"/>
          </w:rPr>
          <w:t>l</w:t>
        </w:r>
        <w:r>
          <w:rPr>
            <w:rFonts w:ascii="Arial" w:eastAsia="Arial" w:hAnsi="Arial" w:cs="Arial"/>
            <w:spacing w:val="1"/>
            <w:w w:val="103"/>
            <w:sz w:val="19"/>
            <w:szCs w:val="19"/>
          </w:rPr>
          <w:t>d</w:t>
        </w:r>
        <w:r>
          <w:rPr>
            <w:rFonts w:ascii="Arial" w:eastAsia="Arial" w:hAnsi="Arial" w:cs="Arial"/>
            <w:spacing w:val="2"/>
            <w:w w:val="103"/>
            <w:sz w:val="19"/>
            <w:szCs w:val="19"/>
          </w:rPr>
          <w:t>r</w:t>
        </w:r>
        <w:r>
          <w:rPr>
            <w:rFonts w:ascii="Arial" w:eastAsia="Arial" w:hAnsi="Arial" w:cs="Arial"/>
            <w:spacing w:val="1"/>
            <w:w w:val="103"/>
            <w:sz w:val="19"/>
            <w:szCs w:val="19"/>
          </w:rPr>
          <w:t>ed</w:t>
        </w:r>
        <w:r>
          <w:rPr>
            <w:rFonts w:ascii="Arial" w:eastAsia="Arial" w:hAnsi="Arial" w:cs="Arial"/>
            <w:spacing w:val="2"/>
            <w:w w:val="103"/>
            <w:sz w:val="19"/>
            <w:szCs w:val="19"/>
          </w:rPr>
          <w:t>@y</w:t>
        </w:r>
        <w:r>
          <w:rPr>
            <w:rFonts w:ascii="Arial" w:eastAsia="Arial" w:hAnsi="Arial" w:cs="Arial"/>
            <w:spacing w:val="6"/>
            <w:w w:val="103"/>
            <w:sz w:val="19"/>
            <w:szCs w:val="19"/>
          </w:rPr>
          <w:t>a</w:t>
        </w:r>
        <w:r>
          <w:rPr>
            <w:rFonts w:ascii="Arial" w:eastAsia="Arial" w:hAnsi="Arial" w:cs="Arial"/>
            <w:spacing w:val="1"/>
            <w:w w:val="103"/>
            <w:sz w:val="19"/>
            <w:szCs w:val="19"/>
          </w:rPr>
          <w:t>hoo</w:t>
        </w:r>
        <w:r>
          <w:rPr>
            <w:rFonts w:ascii="Arial" w:eastAsia="Arial" w:hAnsi="Arial" w:cs="Arial"/>
            <w:spacing w:val="3"/>
            <w:w w:val="103"/>
            <w:sz w:val="19"/>
            <w:szCs w:val="19"/>
          </w:rPr>
          <w:t>.</w:t>
        </w:r>
        <w:r>
          <w:rPr>
            <w:rFonts w:ascii="Arial" w:eastAsia="Arial" w:hAnsi="Arial" w:cs="Arial"/>
            <w:spacing w:val="-2"/>
            <w:w w:val="103"/>
            <w:sz w:val="19"/>
            <w:szCs w:val="19"/>
          </w:rPr>
          <w:t>c</w:t>
        </w:r>
        <w:r>
          <w:rPr>
            <w:rFonts w:ascii="Arial" w:eastAsia="Arial" w:hAnsi="Arial" w:cs="Arial"/>
            <w:spacing w:val="6"/>
            <w:w w:val="103"/>
            <w:sz w:val="19"/>
            <w:szCs w:val="19"/>
          </w:rPr>
          <w:t>o</w:t>
        </w:r>
        <w:r>
          <w:rPr>
            <w:rFonts w:ascii="Arial" w:eastAsia="Arial" w:hAnsi="Arial" w:cs="Arial"/>
            <w:w w:val="103"/>
            <w:sz w:val="19"/>
            <w:szCs w:val="19"/>
          </w:rPr>
          <w:t>m</w:t>
        </w:r>
      </w:hyperlink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5412105</wp:posOffset>
            </wp:positionH>
            <wp:positionV relativeFrom="page">
              <wp:posOffset>772795</wp:posOffset>
            </wp:positionV>
            <wp:extent cx="2172970" cy="12801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5860" w:rsidRDefault="00A72E7E">
      <w:pPr>
        <w:spacing w:before="14" w:line="200" w:lineRule="exact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5412105</wp:posOffset>
            </wp:positionH>
            <wp:positionV relativeFrom="page">
              <wp:posOffset>772795</wp:posOffset>
            </wp:positionV>
            <wp:extent cx="2172970" cy="12801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2E7E" w:rsidRDefault="00A72E7E">
      <w:pPr>
        <w:ind w:left="103"/>
        <w:rPr>
          <w:rFonts w:ascii="Arial" w:eastAsia="Arial" w:hAnsi="Arial" w:cs="Arial"/>
          <w:spacing w:val="2"/>
        </w:rPr>
      </w:pPr>
    </w:p>
    <w:p w:rsidR="00A72E7E" w:rsidRDefault="00A72E7E">
      <w:pPr>
        <w:ind w:left="103"/>
        <w:rPr>
          <w:rFonts w:ascii="Arial" w:eastAsia="Arial" w:hAnsi="Arial" w:cs="Arial"/>
          <w:spacing w:val="2"/>
        </w:rPr>
      </w:pPr>
    </w:p>
    <w:p w:rsidR="00A72E7E" w:rsidRDefault="00A72E7E">
      <w:pPr>
        <w:ind w:left="103"/>
        <w:rPr>
          <w:rFonts w:ascii="Arial" w:eastAsia="Arial" w:hAnsi="Arial" w:cs="Arial"/>
          <w:spacing w:val="2"/>
        </w:rPr>
      </w:pPr>
    </w:p>
    <w:p w:rsidR="00AA5860" w:rsidRDefault="008E6497">
      <w:pPr>
        <w:ind w:left="10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6"/>
        </w:rPr>
        <w:t>May10,2016</w:t>
      </w:r>
    </w:p>
    <w:p w:rsidR="00AA5860" w:rsidRDefault="00AA5860">
      <w:pPr>
        <w:spacing w:before="10" w:line="240" w:lineRule="exact"/>
        <w:rPr>
          <w:sz w:val="24"/>
          <w:szCs w:val="24"/>
        </w:rPr>
      </w:pPr>
    </w:p>
    <w:p w:rsidR="00AA5860" w:rsidRDefault="00573348">
      <w:pPr>
        <w:spacing w:line="220" w:lineRule="exact"/>
        <w:ind w:left="10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  <w:position w:val="-1"/>
        </w:rPr>
        <w:t>D</w:t>
      </w:r>
      <w:r>
        <w:rPr>
          <w:rFonts w:ascii="Arial" w:eastAsia="Arial" w:hAnsi="Arial" w:cs="Arial"/>
          <w:spacing w:val="2"/>
          <w:position w:val="-1"/>
        </w:rPr>
        <w:t>ea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17"/>
          <w:position w:val="-1"/>
        </w:rPr>
        <w:t xml:space="preserve"> </w:t>
      </w:r>
      <w:r>
        <w:rPr>
          <w:rFonts w:ascii="Arial" w:eastAsia="Arial" w:hAnsi="Arial" w:cs="Arial"/>
          <w:spacing w:val="2"/>
          <w:w w:val="103"/>
          <w:position w:val="-1"/>
        </w:rPr>
        <w:t>S</w:t>
      </w:r>
      <w:r>
        <w:rPr>
          <w:rFonts w:ascii="Arial" w:eastAsia="Arial" w:hAnsi="Arial" w:cs="Arial"/>
          <w:spacing w:val="1"/>
          <w:w w:val="103"/>
          <w:position w:val="-1"/>
        </w:rPr>
        <w:t>t</w:t>
      </w:r>
      <w:r>
        <w:rPr>
          <w:rFonts w:ascii="Arial" w:eastAsia="Arial" w:hAnsi="Arial" w:cs="Arial"/>
          <w:spacing w:val="2"/>
          <w:w w:val="103"/>
          <w:position w:val="-1"/>
        </w:rPr>
        <w:t>uden</w:t>
      </w:r>
      <w:r>
        <w:rPr>
          <w:rFonts w:ascii="Arial" w:eastAsia="Arial" w:hAnsi="Arial" w:cs="Arial"/>
          <w:spacing w:val="1"/>
          <w:w w:val="103"/>
          <w:position w:val="-1"/>
        </w:rPr>
        <w:t>t</w:t>
      </w:r>
      <w:r>
        <w:rPr>
          <w:rFonts w:ascii="Arial" w:eastAsia="Arial" w:hAnsi="Arial" w:cs="Arial"/>
          <w:w w:val="103"/>
          <w:position w:val="-1"/>
        </w:rPr>
        <w:t>,</w:t>
      </w:r>
    </w:p>
    <w:p w:rsidR="00573348" w:rsidRDefault="00573348" w:rsidP="00A72E7E">
      <w:pPr>
        <w:spacing w:before="1" w:line="180" w:lineRule="exact"/>
      </w:pPr>
      <w:r>
        <w:br w:type="column"/>
      </w:r>
    </w:p>
    <w:p w:rsidR="00573348" w:rsidRDefault="00573348" w:rsidP="00A72E7E">
      <w:pPr>
        <w:spacing w:line="180" w:lineRule="exact"/>
        <w:rPr>
          <w:rFonts w:ascii="Arial" w:eastAsia="Arial" w:hAnsi="Arial" w:cs="Arial"/>
          <w:b/>
          <w:sz w:val="19"/>
          <w:szCs w:val="19"/>
        </w:rPr>
      </w:pPr>
    </w:p>
    <w:p w:rsidR="00573348" w:rsidRDefault="00573348" w:rsidP="00A72E7E">
      <w:pPr>
        <w:spacing w:line="180" w:lineRule="exact"/>
        <w:rPr>
          <w:rFonts w:ascii="Arial" w:eastAsia="Arial" w:hAnsi="Arial" w:cs="Arial"/>
          <w:b/>
          <w:sz w:val="19"/>
          <w:szCs w:val="19"/>
          <w:u w:val="single"/>
        </w:rPr>
      </w:pPr>
      <w:r w:rsidRPr="00573348">
        <w:rPr>
          <w:rFonts w:ascii="Arial" w:eastAsia="Arial" w:hAnsi="Arial" w:cs="Arial"/>
          <w:b/>
          <w:sz w:val="19"/>
          <w:szCs w:val="19"/>
          <w:u w:val="single"/>
        </w:rPr>
        <w:t>CAMP LOCATION</w:t>
      </w:r>
      <w:r>
        <w:rPr>
          <w:rFonts w:ascii="Arial" w:eastAsia="Arial" w:hAnsi="Arial" w:cs="Arial"/>
          <w:b/>
          <w:sz w:val="19"/>
          <w:szCs w:val="19"/>
          <w:u w:val="single"/>
        </w:rPr>
        <w:t>:</w:t>
      </w:r>
    </w:p>
    <w:p w:rsidR="00573348" w:rsidRPr="00573348" w:rsidRDefault="00573348" w:rsidP="00A72E7E">
      <w:pPr>
        <w:spacing w:line="180" w:lineRule="exact"/>
        <w:rPr>
          <w:rFonts w:ascii="Arial" w:eastAsia="Arial" w:hAnsi="Arial" w:cs="Arial"/>
          <w:b/>
          <w:sz w:val="19"/>
          <w:szCs w:val="19"/>
          <w:u w:val="single"/>
        </w:rPr>
      </w:pPr>
    </w:p>
    <w:p w:rsidR="00573348" w:rsidRDefault="00A72E7E" w:rsidP="00A72E7E">
      <w:pPr>
        <w:spacing w:line="180" w:lineRule="exact"/>
        <w:rPr>
          <w:rFonts w:ascii="Arial" w:eastAsia="Arial" w:hAnsi="Arial" w:cs="Arial"/>
          <w:b/>
          <w:sz w:val="19"/>
          <w:szCs w:val="19"/>
        </w:rPr>
      </w:pPr>
      <w:r w:rsidRPr="005A7CE3">
        <w:rPr>
          <w:rFonts w:ascii="Arial" w:eastAsia="Arial" w:hAnsi="Arial" w:cs="Arial"/>
          <w:b/>
          <w:sz w:val="19"/>
          <w:szCs w:val="19"/>
        </w:rPr>
        <w:t>Battle Creek Outdoor Center</w:t>
      </w:r>
    </w:p>
    <w:p w:rsidR="00A72E7E" w:rsidRPr="005A7CE3" w:rsidRDefault="00A72E7E" w:rsidP="00A72E7E">
      <w:pPr>
        <w:spacing w:before="1" w:line="180" w:lineRule="exact"/>
        <w:rPr>
          <w:rFonts w:ascii="Arial" w:eastAsia="Arial" w:hAnsi="Arial" w:cs="Arial"/>
          <w:b/>
          <w:sz w:val="19"/>
          <w:szCs w:val="19"/>
        </w:rPr>
      </w:pPr>
      <w:r w:rsidRPr="005A7CE3">
        <w:rPr>
          <w:rFonts w:ascii="Arial" w:eastAsia="Arial" w:hAnsi="Arial" w:cs="Arial"/>
          <w:b/>
          <w:sz w:val="19"/>
          <w:szCs w:val="19"/>
        </w:rPr>
        <w:t>10160 M-37 Hwy</w:t>
      </w:r>
    </w:p>
    <w:p w:rsidR="000711F5" w:rsidRPr="005A7CE3" w:rsidRDefault="00A72E7E" w:rsidP="00A72E7E">
      <w:pPr>
        <w:spacing w:before="1" w:line="180" w:lineRule="exact"/>
        <w:rPr>
          <w:rFonts w:ascii="Arial" w:eastAsia="Arial" w:hAnsi="Arial" w:cs="Arial"/>
          <w:b/>
          <w:sz w:val="19"/>
          <w:szCs w:val="19"/>
        </w:rPr>
      </w:pPr>
      <w:r w:rsidRPr="005A7CE3">
        <w:rPr>
          <w:rFonts w:ascii="Arial" w:eastAsia="Arial" w:hAnsi="Arial" w:cs="Arial"/>
          <w:b/>
          <w:sz w:val="19"/>
          <w:szCs w:val="19"/>
        </w:rPr>
        <w:t>Dowling, Michigan</w:t>
      </w:r>
      <w:r w:rsidR="000711F5" w:rsidRPr="005A7CE3">
        <w:rPr>
          <w:rFonts w:ascii="Arial" w:eastAsia="Arial" w:hAnsi="Arial" w:cs="Arial"/>
          <w:b/>
          <w:sz w:val="19"/>
          <w:szCs w:val="19"/>
        </w:rPr>
        <w:t xml:space="preserve"> 49050</w:t>
      </w:r>
    </w:p>
    <w:p w:rsidR="00573348" w:rsidRDefault="000711F5" w:rsidP="000711F5">
      <w:pPr>
        <w:spacing w:before="1" w:line="180" w:lineRule="exact"/>
        <w:rPr>
          <w:rFonts w:ascii="Arial" w:eastAsia="Arial" w:hAnsi="Arial" w:cs="Arial"/>
          <w:b/>
          <w:sz w:val="19"/>
          <w:szCs w:val="19"/>
        </w:rPr>
      </w:pPr>
      <w:r w:rsidRPr="005A7CE3">
        <w:rPr>
          <w:rFonts w:ascii="Arial" w:eastAsia="Arial" w:hAnsi="Arial" w:cs="Arial"/>
          <w:b/>
          <w:sz w:val="19"/>
          <w:szCs w:val="19"/>
        </w:rPr>
        <w:t>269-245-2469</w:t>
      </w:r>
    </w:p>
    <w:p w:rsidR="00AA5860" w:rsidRPr="005A7CE3" w:rsidRDefault="000711F5" w:rsidP="000711F5">
      <w:pPr>
        <w:spacing w:before="1" w:line="180" w:lineRule="exact"/>
        <w:rPr>
          <w:rFonts w:ascii="Arial" w:eastAsia="Arial" w:hAnsi="Arial" w:cs="Arial"/>
          <w:b/>
          <w:sz w:val="19"/>
          <w:szCs w:val="19"/>
        </w:rPr>
        <w:sectPr w:rsidR="00AA5860" w:rsidRPr="005A7CE3">
          <w:type w:val="continuous"/>
          <w:pgSz w:w="12240" w:h="15840"/>
          <w:pgMar w:top="800" w:right="560" w:bottom="280" w:left="620" w:header="720" w:footer="720" w:gutter="0"/>
          <w:cols w:num="2" w:space="720" w:equalWidth="0">
            <w:col w:w="3798" w:space="4613"/>
            <w:col w:w="2649"/>
          </w:cols>
        </w:sectPr>
      </w:pPr>
      <w:r w:rsidRPr="005A7CE3">
        <w:rPr>
          <w:rFonts w:ascii="Arial" w:eastAsia="Arial" w:hAnsi="Arial" w:cs="Arial"/>
          <w:b/>
          <w:sz w:val="19"/>
          <w:szCs w:val="19"/>
        </w:rPr>
        <w:t xml:space="preserve"> </w:t>
      </w:r>
    </w:p>
    <w:p w:rsidR="00AA5860" w:rsidRDefault="00DC57E7">
      <w:pPr>
        <w:spacing w:before="18" w:line="200" w:lineRule="exact"/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5259705</wp:posOffset>
            </wp:positionH>
            <wp:positionV relativeFrom="page">
              <wp:posOffset>620395</wp:posOffset>
            </wp:positionV>
            <wp:extent cx="2172970" cy="12801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860" w:rsidRDefault="00573348">
      <w:pPr>
        <w:spacing w:before="39"/>
        <w:ind w:left="10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2"/>
        </w:rPr>
        <w:t>ong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be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accep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tri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636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You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Leade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sh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Acade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YLA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f</w:t>
      </w:r>
      <w:r>
        <w:rPr>
          <w:rFonts w:ascii="Arial" w:eastAsia="Arial" w:hAnsi="Arial" w:cs="Arial"/>
          <w:spacing w:val="2"/>
          <w:w w:val="103"/>
        </w:rPr>
        <w:t>o</w:t>
      </w:r>
      <w:r>
        <w:rPr>
          <w:rFonts w:ascii="Arial" w:eastAsia="Arial" w:hAnsi="Arial" w:cs="Arial"/>
          <w:w w:val="103"/>
        </w:rPr>
        <w:t>r</w:t>
      </w:r>
    </w:p>
    <w:p w:rsidR="00AA5860" w:rsidRDefault="00573348">
      <w:pPr>
        <w:spacing w:before="10" w:line="252" w:lineRule="auto"/>
        <w:ind w:left="103" w:right="21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2014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b/>
          <w:spacing w:val="3"/>
        </w:rPr>
        <w:t>C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  <w:spacing w:val="3"/>
        </w:rPr>
        <w:t>w</w:t>
      </w:r>
      <w:r>
        <w:rPr>
          <w:rFonts w:ascii="Arial" w:eastAsia="Arial" w:hAnsi="Arial" w:cs="Arial"/>
          <w:b/>
          <w:spacing w:val="1"/>
        </w:rPr>
        <w:t>il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  <w:spacing w:val="2"/>
        </w:rPr>
        <w:t>b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2"/>
        </w:rPr>
        <w:t>he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  <w:spacing w:val="3"/>
        </w:rPr>
        <w:t>A</w:t>
      </w:r>
      <w:r>
        <w:rPr>
          <w:rFonts w:ascii="Arial" w:eastAsia="Arial" w:hAnsi="Arial" w:cs="Arial"/>
          <w:b/>
          <w:spacing w:val="2"/>
        </w:rPr>
        <w:t>ugus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  <w:spacing w:val="2"/>
        </w:rPr>
        <w:t>12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2"/>
        </w:rPr>
        <w:t>13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</w:rPr>
        <w:t>&amp;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spacing w:val="2"/>
        </w:rPr>
        <w:t>14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2"/>
        </w:rPr>
        <w:t>h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  <w:spacing w:val="2"/>
        </w:rPr>
        <w:t>yea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Th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exc</w:t>
      </w:r>
      <w:r>
        <w:rPr>
          <w:rFonts w:ascii="Arial" w:eastAsia="Arial" w:hAnsi="Arial" w:cs="Arial"/>
          <w:spacing w:val="1"/>
        </w:rPr>
        <w:t>iti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even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yo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  <w:w w:val="103"/>
        </w:rPr>
        <w:t>a</w:t>
      </w:r>
      <w:r>
        <w:rPr>
          <w:rFonts w:ascii="Arial" w:eastAsia="Arial" w:hAnsi="Arial" w:cs="Arial"/>
          <w:w w:val="103"/>
        </w:rPr>
        <w:t xml:space="preserve">n </w:t>
      </w:r>
      <w:r>
        <w:rPr>
          <w:rFonts w:ascii="Arial" w:eastAsia="Arial" w:hAnsi="Arial" w:cs="Arial"/>
          <w:spacing w:val="2"/>
        </w:rPr>
        <w:t>oppo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2"/>
        </w:rPr>
        <w:t>un</w:t>
      </w:r>
      <w:r>
        <w:rPr>
          <w:rFonts w:ascii="Arial" w:eastAsia="Arial" w:hAnsi="Arial" w:cs="Arial"/>
          <w:spacing w:val="1"/>
        </w:rPr>
        <w:t>it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ud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eade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sh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1"/>
        </w:rPr>
        <w:t>it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you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pee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ess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ona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va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2"/>
        </w:rPr>
        <w:t>ou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lif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  <w:w w:val="103"/>
        </w:rPr>
        <w:t>P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2"/>
          <w:w w:val="103"/>
        </w:rPr>
        <w:t>eas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2"/>
        </w:rPr>
        <w:t>ach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abou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co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  <w:w w:val="103"/>
        </w:rPr>
        <w:t>success</w:t>
      </w:r>
      <w:r>
        <w:rPr>
          <w:rFonts w:ascii="Arial" w:eastAsia="Arial" w:hAnsi="Arial" w:cs="Arial"/>
          <w:spacing w:val="1"/>
          <w:w w:val="103"/>
        </w:rPr>
        <w:t>f</w:t>
      </w:r>
      <w:r>
        <w:rPr>
          <w:rFonts w:ascii="Arial" w:eastAsia="Arial" w:hAnsi="Arial" w:cs="Arial"/>
          <w:spacing w:val="2"/>
          <w:w w:val="103"/>
        </w:rPr>
        <w:t>u</w:t>
      </w:r>
      <w:r>
        <w:rPr>
          <w:rFonts w:ascii="Arial" w:eastAsia="Arial" w:hAnsi="Arial" w:cs="Arial"/>
          <w:w w:val="103"/>
        </w:rPr>
        <w:t xml:space="preserve">l </w:t>
      </w:r>
      <w:r>
        <w:rPr>
          <w:rFonts w:ascii="Arial" w:eastAsia="Arial" w:hAnsi="Arial" w:cs="Arial"/>
          <w:spacing w:val="3"/>
          <w:w w:val="103"/>
        </w:rPr>
        <w:t>w</w:t>
      </w:r>
      <w:r>
        <w:rPr>
          <w:rFonts w:ascii="Arial" w:eastAsia="Arial" w:hAnsi="Arial" w:cs="Arial"/>
          <w:spacing w:val="2"/>
          <w:w w:val="103"/>
        </w:rPr>
        <w:t>eekend</w:t>
      </w:r>
      <w:r>
        <w:rPr>
          <w:rFonts w:ascii="Arial" w:eastAsia="Arial" w:hAnsi="Arial" w:cs="Arial"/>
          <w:w w:val="103"/>
        </w:rPr>
        <w:t>.</w:t>
      </w:r>
      <w:bookmarkStart w:id="0" w:name="_GoBack"/>
      <w:bookmarkEnd w:id="0"/>
    </w:p>
    <w:p w:rsidR="00AA5860" w:rsidRDefault="00AA5860">
      <w:pPr>
        <w:spacing w:before="3" w:line="240" w:lineRule="exact"/>
        <w:rPr>
          <w:sz w:val="24"/>
          <w:szCs w:val="24"/>
        </w:rPr>
      </w:pPr>
    </w:p>
    <w:p w:rsidR="00AA5860" w:rsidRDefault="00573348">
      <w:pPr>
        <w:ind w:left="10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Yo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shou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ca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  <w:w w:val="103"/>
        </w:rPr>
        <w:t>ope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spacing w:val="2"/>
          <w:w w:val="103"/>
        </w:rPr>
        <w:t>a</w:t>
      </w:r>
      <w:r>
        <w:rPr>
          <w:rFonts w:ascii="Arial" w:eastAsia="Arial" w:hAnsi="Arial" w:cs="Arial"/>
          <w:spacing w:val="1"/>
          <w:w w:val="103"/>
        </w:rPr>
        <w:t>ti</w:t>
      </w:r>
      <w:r>
        <w:rPr>
          <w:rFonts w:ascii="Arial" w:eastAsia="Arial" w:hAnsi="Arial" w:cs="Arial"/>
          <w:spacing w:val="2"/>
          <w:w w:val="103"/>
        </w:rPr>
        <w:t>on:</w:t>
      </w:r>
    </w:p>
    <w:p w:rsidR="00AA5860" w:rsidRDefault="00573348">
      <w:pPr>
        <w:spacing w:before="24"/>
        <w:ind w:left="463"/>
        <w:rPr>
          <w:rFonts w:ascii="Arial" w:eastAsia="Arial" w:hAnsi="Arial" w:cs="Arial"/>
        </w:rPr>
      </w:pPr>
      <w:r>
        <w:rPr>
          <w:w w:val="135"/>
        </w:rPr>
        <w:t xml:space="preserve">•  </w:t>
      </w:r>
      <w:r>
        <w:rPr>
          <w:spacing w:val="63"/>
          <w:w w:val="135"/>
        </w:rPr>
        <w:t xml:space="preserve"> </w:t>
      </w:r>
      <w:r>
        <w:rPr>
          <w:rFonts w:ascii="Arial" w:eastAsia="Arial" w:hAnsi="Arial" w:cs="Arial"/>
          <w:spacing w:val="2"/>
        </w:rPr>
        <w:t>Yo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you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bedd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bunk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ded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se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add</w:t>
      </w:r>
      <w:r>
        <w:rPr>
          <w:rFonts w:ascii="Arial" w:eastAsia="Arial" w:hAnsi="Arial" w:cs="Arial"/>
          <w:spacing w:val="1"/>
        </w:rPr>
        <w:t>iti</w:t>
      </w:r>
      <w:r>
        <w:rPr>
          <w:rFonts w:ascii="Arial" w:eastAsia="Arial" w:hAnsi="Arial" w:cs="Arial"/>
          <w:spacing w:val="2"/>
        </w:rPr>
        <w:t>ona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t</w:t>
      </w:r>
      <w:r>
        <w:rPr>
          <w:rFonts w:ascii="Arial" w:eastAsia="Arial" w:hAnsi="Arial" w:cs="Arial"/>
          <w:w w:val="103"/>
        </w:rPr>
        <w:t>o</w:t>
      </w:r>
    </w:p>
    <w:p w:rsidR="00AA5860" w:rsidRDefault="00573348">
      <w:pPr>
        <w:spacing w:before="9"/>
        <w:ind w:left="82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  <w:w w:val="103"/>
        </w:rPr>
        <w:t>C</w:t>
      </w:r>
      <w:r>
        <w:rPr>
          <w:rFonts w:ascii="Arial" w:eastAsia="Arial" w:hAnsi="Arial" w:cs="Arial"/>
          <w:spacing w:val="2"/>
          <w:w w:val="103"/>
        </w:rPr>
        <w:t>a</w:t>
      </w:r>
      <w:r>
        <w:rPr>
          <w:rFonts w:ascii="Arial" w:eastAsia="Arial" w:hAnsi="Arial" w:cs="Arial"/>
          <w:spacing w:val="3"/>
          <w:w w:val="103"/>
        </w:rPr>
        <w:t>m</w:t>
      </w:r>
      <w:r>
        <w:rPr>
          <w:rFonts w:ascii="Arial" w:eastAsia="Arial" w:hAnsi="Arial" w:cs="Arial"/>
          <w:spacing w:val="2"/>
          <w:w w:val="103"/>
        </w:rPr>
        <w:t>p</w:t>
      </w:r>
      <w:r>
        <w:rPr>
          <w:rFonts w:ascii="Arial" w:eastAsia="Arial" w:hAnsi="Arial" w:cs="Arial"/>
          <w:w w:val="103"/>
        </w:rPr>
        <w:t>”</w:t>
      </w:r>
    </w:p>
    <w:p w:rsidR="00AA5860" w:rsidRDefault="00573348">
      <w:pPr>
        <w:spacing w:before="29"/>
        <w:ind w:left="463"/>
        <w:rPr>
          <w:rFonts w:ascii="Arial" w:eastAsia="Arial" w:hAnsi="Arial" w:cs="Arial"/>
        </w:rPr>
      </w:pPr>
      <w:r>
        <w:rPr>
          <w:w w:val="135"/>
        </w:rPr>
        <w:t xml:space="preserve">•  </w:t>
      </w:r>
      <w:r>
        <w:rPr>
          <w:spacing w:val="63"/>
          <w:w w:val="135"/>
        </w:rPr>
        <w:t xml:space="preserve"> </w:t>
      </w:r>
      <w:r>
        <w:rPr>
          <w:rFonts w:ascii="Arial" w:eastAsia="Arial" w:hAnsi="Arial" w:cs="Arial"/>
          <w:spacing w:val="2"/>
        </w:rPr>
        <w:t>Snack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oughou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day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2"/>
        </w:rPr>
        <w:t>one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spacing w:val="2"/>
          <w:w w:val="103"/>
        </w:rPr>
        <w:t>equ</w:t>
      </w:r>
      <w:r>
        <w:rPr>
          <w:rFonts w:ascii="Arial" w:eastAsia="Arial" w:hAnsi="Arial" w:cs="Arial"/>
          <w:spacing w:val="1"/>
          <w:w w:val="103"/>
        </w:rPr>
        <w:t>ir</w:t>
      </w:r>
      <w:r>
        <w:rPr>
          <w:rFonts w:ascii="Arial" w:eastAsia="Arial" w:hAnsi="Arial" w:cs="Arial"/>
          <w:spacing w:val="2"/>
          <w:w w:val="103"/>
        </w:rPr>
        <w:t>ed</w:t>
      </w:r>
      <w:r>
        <w:rPr>
          <w:rFonts w:ascii="Arial" w:eastAsia="Arial" w:hAnsi="Arial" w:cs="Arial"/>
          <w:w w:val="103"/>
        </w:rPr>
        <w:t>.</w:t>
      </w:r>
    </w:p>
    <w:p w:rsidR="00AA5860" w:rsidRDefault="00573348">
      <w:pPr>
        <w:spacing w:before="23"/>
        <w:ind w:left="463"/>
        <w:rPr>
          <w:rFonts w:ascii="Arial" w:eastAsia="Arial" w:hAnsi="Arial" w:cs="Arial"/>
        </w:rPr>
      </w:pPr>
      <w:r>
        <w:rPr>
          <w:w w:val="135"/>
        </w:rPr>
        <w:t xml:space="preserve">•  </w:t>
      </w:r>
      <w:r>
        <w:rPr>
          <w:spacing w:val="63"/>
          <w:w w:val="135"/>
        </w:rPr>
        <w:t xml:space="preserve"> </w:t>
      </w:r>
      <w:r>
        <w:rPr>
          <w:rFonts w:ascii="Arial" w:eastAsia="Arial" w:hAnsi="Arial" w:cs="Arial"/>
          <w:spacing w:val="2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ho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uden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ca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key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du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ca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  <w:w w:val="103"/>
        </w:rPr>
        <w:t>w</w:t>
      </w:r>
      <w:r>
        <w:rPr>
          <w:rFonts w:ascii="Arial" w:eastAsia="Arial" w:hAnsi="Arial" w:cs="Arial"/>
          <w:spacing w:val="2"/>
          <w:w w:val="103"/>
        </w:rPr>
        <w:t>eekend</w:t>
      </w:r>
      <w:r>
        <w:rPr>
          <w:rFonts w:ascii="Arial" w:eastAsia="Arial" w:hAnsi="Arial" w:cs="Arial"/>
          <w:w w:val="103"/>
        </w:rPr>
        <w:t>.</w:t>
      </w:r>
    </w:p>
    <w:p w:rsidR="00AA5860" w:rsidRDefault="00573348">
      <w:pPr>
        <w:tabs>
          <w:tab w:val="left" w:pos="820"/>
        </w:tabs>
        <w:spacing w:before="23" w:line="249" w:lineRule="auto"/>
        <w:ind w:left="823" w:right="351" w:hanging="360"/>
        <w:rPr>
          <w:rFonts w:ascii="Arial" w:eastAsia="Arial" w:hAnsi="Arial" w:cs="Arial"/>
        </w:rPr>
      </w:pPr>
      <w:r>
        <w:rPr>
          <w:w w:val="135"/>
        </w:rPr>
        <w:t>•</w:t>
      </w:r>
      <w:r>
        <w:tab/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2"/>
        </w:rPr>
        <w:t>ed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(p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esc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ti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ove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subsequen</w:t>
      </w:r>
      <w:r>
        <w:rPr>
          <w:rFonts w:ascii="Arial" w:eastAsia="Arial" w:hAnsi="Arial" w:cs="Arial"/>
          <w:spacing w:val="1"/>
        </w:rPr>
        <w:t>tl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tri</w:t>
      </w:r>
      <w:r>
        <w:rPr>
          <w:rFonts w:ascii="Arial" w:eastAsia="Arial" w:hAnsi="Arial" w:cs="Arial"/>
          <w:spacing w:val="2"/>
        </w:rPr>
        <w:t>bu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  <w:w w:val="103"/>
        </w:rPr>
        <w:t>ca</w:t>
      </w:r>
      <w:r>
        <w:rPr>
          <w:rFonts w:ascii="Arial" w:eastAsia="Arial" w:hAnsi="Arial" w:cs="Arial"/>
          <w:spacing w:val="3"/>
          <w:w w:val="103"/>
        </w:rPr>
        <w:t>m</w:t>
      </w:r>
      <w:r>
        <w:rPr>
          <w:rFonts w:ascii="Arial" w:eastAsia="Arial" w:hAnsi="Arial" w:cs="Arial"/>
          <w:w w:val="103"/>
        </w:rPr>
        <w:t xml:space="preserve">p </w:t>
      </w:r>
      <w:r>
        <w:rPr>
          <w:rFonts w:ascii="Arial" w:eastAsia="Arial" w:hAnsi="Arial" w:cs="Arial"/>
          <w:spacing w:val="2"/>
          <w:w w:val="103"/>
        </w:rPr>
        <w:t>nu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spacing w:val="2"/>
          <w:w w:val="103"/>
        </w:rPr>
        <w:t>se.</w:t>
      </w:r>
    </w:p>
    <w:p w:rsidR="00AA5860" w:rsidRDefault="00573348">
      <w:pPr>
        <w:spacing w:before="20"/>
        <w:ind w:left="463"/>
        <w:rPr>
          <w:rFonts w:ascii="Arial" w:eastAsia="Arial" w:hAnsi="Arial" w:cs="Arial"/>
        </w:rPr>
      </w:pPr>
      <w:r>
        <w:rPr>
          <w:w w:val="135"/>
        </w:rPr>
        <w:t xml:space="preserve">•  </w:t>
      </w:r>
      <w:r>
        <w:rPr>
          <w:spacing w:val="63"/>
          <w:w w:val="135"/>
        </w:rPr>
        <w:t xml:space="preserve"> </w:t>
      </w:r>
      <w:r>
        <w:rPr>
          <w:rFonts w:ascii="Arial" w:eastAsia="Arial" w:hAnsi="Arial" w:cs="Arial"/>
          <w:spacing w:val="2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ca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ac</w:t>
      </w:r>
      <w:r>
        <w:rPr>
          <w:rFonts w:ascii="Arial" w:eastAsia="Arial" w:hAnsi="Arial" w:cs="Arial"/>
          <w:spacing w:val="1"/>
        </w:rPr>
        <w:t>ilit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2"/>
        </w:rPr>
        <w:t>ok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  <w:w w:val="103"/>
        </w:rPr>
        <w:t>env</w:t>
      </w:r>
      <w:r>
        <w:rPr>
          <w:rFonts w:ascii="Arial" w:eastAsia="Arial" w:hAnsi="Arial" w:cs="Arial"/>
          <w:spacing w:val="1"/>
          <w:w w:val="103"/>
        </w:rPr>
        <w:t>ir</w:t>
      </w:r>
      <w:r>
        <w:rPr>
          <w:rFonts w:ascii="Arial" w:eastAsia="Arial" w:hAnsi="Arial" w:cs="Arial"/>
          <w:spacing w:val="2"/>
          <w:w w:val="103"/>
        </w:rPr>
        <w:t>on</w:t>
      </w:r>
      <w:r>
        <w:rPr>
          <w:rFonts w:ascii="Arial" w:eastAsia="Arial" w:hAnsi="Arial" w:cs="Arial"/>
          <w:spacing w:val="3"/>
          <w:w w:val="103"/>
        </w:rPr>
        <w:t>m</w:t>
      </w:r>
      <w:r>
        <w:rPr>
          <w:rFonts w:ascii="Arial" w:eastAsia="Arial" w:hAnsi="Arial" w:cs="Arial"/>
          <w:spacing w:val="2"/>
          <w:w w:val="103"/>
        </w:rPr>
        <w:t>en</w:t>
      </w:r>
      <w:r>
        <w:rPr>
          <w:rFonts w:ascii="Arial" w:eastAsia="Arial" w:hAnsi="Arial" w:cs="Arial"/>
          <w:spacing w:val="1"/>
          <w:w w:val="103"/>
        </w:rPr>
        <w:t>t</w:t>
      </w:r>
      <w:r>
        <w:rPr>
          <w:rFonts w:ascii="Arial" w:eastAsia="Arial" w:hAnsi="Arial" w:cs="Arial"/>
          <w:w w:val="103"/>
        </w:rPr>
        <w:t>.</w:t>
      </w:r>
    </w:p>
    <w:p w:rsidR="00AA5860" w:rsidRDefault="00573348">
      <w:pPr>
        <w:spacing w:before="23"/>
        <w:ind w:left="463"/>
        <w:rPr>
          <w:rFonts w:ascii="Arial" w:eastAsia="Arial" w:hAnsi="Arial" w:cs="Arial"/>
        </w:rPr>
      </w:pPr>
      <w:r>
        <w:rPr>
          <w:w w:val="135"/>
        </w:rPr>
        <w:t xml:space="preserve">•  </w:t>
      </w:r>
      <w:r>
        <w:rPr>
          <w:spacing w:val="63"/>
          <w:w w:val="135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ans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boo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2"/>
        </w:rPr>
        <w:t>boxes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TVs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phone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you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spacing w:val="2"/>
          <w:w w:val="103"/>
        </w:rPr>
        <w:t>oo</w:t>
      </w:r>
      <w:r>
        <w:rPr>
          <w:rFonts w:ascii="Arial" w:eastAsia="Arial" w:hAnsi="Arial" w:cs="Arial"/>
          <w:spacing w:val="3"/>
          <w:w w:val="103"/>
        </w:rPr>
        <w:t>m</w:t>
      </w:r>
      <w:r>
        <w:rPr>
          <w:rFonts w:ascii="Arial" w:eastAsia="Arial" w:hAnsi="Arial" w:cs="Arial"/>
          <w:w w:val="103"/>
        </w:rPr>
        <w:t>.</w:t>
      </w:r>
    </w:p>
    <w:p w:rsidR="00AA5860" w:rsidRDefault="00573348">
      <w:pPr>
        <w:tabs>
          <w:tab w:val="left" w:pos="820"/>
        </w:tabs>
        <w:spacing w:before="23" w:line="254" w:lineRule="auto"/>
        <w:ind w:left="823" w:right="237" w:hanging="360"/>
        <w:rPr>
          <w:rFonts w:ascii="Arial" w:eastAsia="Arial" w:hAnsi="Arial" w:cs="Arial"/>
        </w:rPr>
      </w:pPr>
      <w:r>
        <w:rPr>
          <w:w w:val="135"/>
        </w:rPr>
        <w:t>•</w:t>
      </w:r>
      <w:r>
        <w:tab/>
      </w:r>
      <w:r>
        <w:rPr>
          <w:rFonts w:ascii="Arial" w:eastAsia="Arial" w:hAnsi="Arial" w:cs="Arial"/>
          <w:spacing w:val="2"/>
        </w:rPr>
        <w:t>Yo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expec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rri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ca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b/>
          <w:spacing w:val="-47"/>
        </w:rPr>
        <w:t xml:space="preserve"> </w:t>
      </w:r>
      <w:r>
        <w:rPr>
          <w:rFonts w:ascii="Arial" w:eastAsia="Arial" w:hAnsi="Arial" w:cs="Arial"/>
          <w:b/>
          <w:spacing w:val="2"/>
          <w:u w:val="single" w:color="000000"/>
        </w:rPr>
        <w:t>F</w:t>
      </w:r>
      <w:r>
        <w:rPr>
          <w:rFonts w:ascii="Arial" w:eastAsia="Arial" w:hAnsi="Arial" w:cs="Arial"/>
          <w:b/>
          <w:spacing w:val="1"/>
          <w:u w:val="single" w:color="000000"/>
        </w:rPr>
        <w:t>ri</w:t>
      </w:r>
      <w:r>
        <w:rPr>
          <w:rFonts w:ascii="Arial" w:eastAsia="Arial" w:hAnsi="Arial" w:cs="Arial"/>
          <w:b/>
          <w:spacing w:val="2"/>
          <w:u w:val="single" w:color="000000"/>
        </w:rPr>
        <w:t>da</w:t>
      </w:r>
      <w:r>
        <w:rPr>
          <w:rFonts w:ascii="Arial" w:eastAsia="Arial" w:hAnsi="Arial" w:cs="Arial"/>
          <w:b/>
          <w:u w:val="single" w:color="000000"/>
        </w:rPr>
        <w:t>y</w:t>
      </w:r>
      <w:r>
        <w:rPr>
          <w:rFonts w:ascii="Arial" w:eastAsia="Arial" w:hAnsi="Arial" w:cs="Arial"/>
          <w:b/>
          <w:spacing w:val="23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2"/>
          <w:u w:val="single" w:color="000000"/>
        </w:rPr>
        <w:t>be</w:t>
      </w:r>
      <w:r>
        <w:rPr>
          <w:rFonts w:ascii="Arial" w:eastAsia="Arial" w:hAnsi="Arial" w:cs="Arial"/>
          <w:b/>
          <w:spacing w:val="1"/>
          <w:u w:val="single" w:color="000000"/>
        </w:rPr>
        <w:t>t</w:t>
      </w:r>
      <w:r>
        <w:rPr>
          <w:rFonts w:ascii="Arial" w:eastAsia="Arial" w:hAnsi="Arial" w:cs="Arial"/>
          <w:b/>
          <w:spacing w:val="3"/>
          <w:u w:val="single" w:color="000000"/>
        </w:rPr>
        <w:t>w</w:t>
      </w:r>
      <w:r>
        <w:rPr>
          <w:rFonts w:ascii="Arial" w:eastAsia="Arial" w:hAnsi="Arial" w:cs="Arial"/>
          <w:b/>
          <w:spacing w:val="2"/>
          <w:u w:val="single" w:color="000000"/>
        </w:rPr>
        <w:t>ee</w:t>
      </w:r>
      <w:r>
        <w:rPr>
          <w:rFonts w:ascii="Arial" w:eastAsia="Arial" w:hAnsi="Arial" w:cs="Arial"/>
          <w:b/>
          <w:u w:val="single" w:color="000000"/>
        </w:rPr>
        <w:t>n</w:t>
      </w:r>
      <w:r>
        <w:rPr>
          <w:rFonts w:ascii="Arial" w:eastAsia="Arial" w:hAnsi="Arial" w:cs="Arial"/>
          <w:b/>
          <w:spacing w:val="29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2"/>
          <w:u w:val="single" w:color="000000"/>
        </w:rPr>
        <w:t>4</w:t>
      </w:r>
      <w:r>
        <w:rPr>
          <w:rFonts w:ascii="Arial" w:eastAsia="Arial" w:hAnsi="Arial" w:cs="Arial"/>
          <w:b/>
          <w:spacing w:val="1"/>
          <w:u w:val="single" w:color="000000"/>
        </w:rPr>
        <w:t>:</w:t>
      </w:r>
      <w:r>
        <w:rPr>
          <w:rFonts w:ascii="Arial" w:eastAsia="Arial" w:hAnsi="Arial" w:cs="Arial"/>
          <w:b/>
          <w:spacing w:val="2"/>
          <w:u w:val="single" w:color="000000"/>
        </w:rPr>
        <w:t>3</w:t>
      </w:r>
      <w:r>
        <w:rPr>
          <w:rFonts w:ascii="Arial" w:eastAsia="Arial" w:hAnsi="Arial" w:cs="Arial"/>
          <w:b/>
          <w:u w:val="single" w:color="000000"/>
        </w:rPr>
        <w:t>0</w:t>
      </w:r>
      <w:r>
        <w:rPr>
          <w:rFonts w:ascii="Arial" w:eastAsia="Arial" w:hAnsi="Arial" w:cs="Arial"/>
          <w:b/>
          <w:spacing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2"/>
          <w:u w:val="single" w:color="000000"/>
        </w:rPr>
        <w:t>and</w:t>
      </w:r>
      <w:r>
        <w:rPr>
          <w:rFonts w:ascii="Arial" w:eastAsia="Arial" w:hAnsi="Arial" w:cs="Arial"/>
          <w:b/>
          <w:spacing w:val="13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2"/>
          <w:u w:val="single" w:color="000000"/>
        </w:rPr>
        <w:t>5</w:t>
      </w:r>
      <w:r>
        <w:rPr>
          <w:rFonts w:ascii="Arial" w:eastAsia="Arial" w:hAnsi="Arial" w:cs="Arial"/>
          <w:b/>
          <w:spacing w:val="1"/>
          <w:u w:val="single" w:color="000000"/>
        </w:rPr>
        <w:t>:</w:t>
      </w:r>
      <w:r>
        <w:rPr>
          <w:rFonts w:ascii="Arial" w:eastAsia="Arial" w:hAnsi="Arial" w:cs="Arial"/>
          <w:b/>
          <w:spacing w:val="2"/>
          <w:u w:val="single" w:color="000000"/>
        </w:rPr>
        <w:t>3</w:t>
      </w:r>
      <w:r>
        <w:rPr>
          <w:rFonts w:ascii="Arial" w:eastAsia="Arial" w:hAnsi="Arial" w:cs="Arial"/>
          <w:b/>
          <w:u w:val="single" w:color="000000"/>
        </w:rPr>
        <w:t>0</w:t>
      </w:r>
      <w:r>
        <w:rPr>
          <w:rFonts w:ascii="Arial" w:eastAsia="Arial" w:hAnsi="Arial" w:cs="Arial"/>
          <w:b/>
          <w:spacing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2"/>
          <w:u w:val="single" w:color="000000"/>
        </w:rPr>
        <w:t>P</w:t>
      </w:r>
      <w:r>
        <w:rPr>
          <w:rFonts w:ascii="Arial" w:eastAsia="Arial" w:hAnsi="Arial" w:cs="Arial"/>
          <w:b/>
          <w:spacing w:val="1"/>
          <w:u w:val="single" w:color="000000"/>
        </w:rPr>
        <w:t>.</w:t>
      </w:r>
      <w:r>
        <w:rPr>
          <w:rFonts w:ascii="Arial" w:eastAsia="Arial" w:hAnsi="Arial" w:cs="Arial"/>
          <w:b/>
          <w:spacing w:val="3"/>
          <w:u w:val="single" w:color="000000"/>
        </w:rPr>
        <w:t>M</w:t>
      </w:r>
      <w:r>
        <w:rPr>
          <w:rFonts w:ascii="Arial" w:eastAsia="Arial" w:hAnsi="Arial" w:cs="Arial"/>
          <w:b/>
          <w:u w:val="single" w:color="000000"/>
        </w:rPr>
        <w:t>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nne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  <w:w w:val="103"/>
        </w:rPr>
        <w:t>se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spacing w:val="2"/>
          <w:w w:val="103"/>
        </w:rPr>
        <w:t>ve</w:t>
      </w:r>
      <w:r>
        <w:rPr>
          <w:rFonts w:ascii="Arial" w:eastAsia="Arial" w:hAnsi="Arial" w:cs="Arial"/>
          <w:w w:val="103"/>
        </w:rPr>
        <w:t xml:space="preserve">d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  <w:spacing w:val="1"/>
        </w:rPr>
        <w:t>: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2"/>
        </w:rPr>
        <w:t>ap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1"/>
        </w:rPr>
        <w:t>ritt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ir</w:t>
      </w:r>
      <w:r>
        <w:rPr>
          <w:rFonts w:ascii="Arial" w:eastAsia="Arial" w:hAnsi="Arial" w:cs="Arial"/>
          <w:spacing w:val="2"/>
        </w:rPr>
        <w:t>ec</w:t>
      </w:r>
      <w:r>
        <w:rPr>
          <w:rFonts w:ascii="Arial" w:eastAsia="Arial" w:hAnsi="Arial" w:cs="Arial"/>
          <w:spacing w:val="1"/>
        </w:rPr>
        <w:t>ti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ca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ava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  <w:spacing w:val="2"/>
        </w:rPr>
        <w:t>ab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ou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tri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2"/>
        </w:rPr>
        <w:t>ebs</w:t>
      </w:r>
      <w:r>
        <w:rPr>
          <w:rFonts w:ascii="Arial" w:eastAsia="Arial" w:hAnsi="Arial" w:cs="Arial"/>
          <w:spacing w:val="1"/>
        </w:rPr>
        <w:t>it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hyperlink r:id="rId10">
        <w:r>
          <w:rPr>
            <w:rFonts w:ascii="Arial" w:eastAsia="Arial" w:hAnsi="Arial" w:cs="Arial"/>
            <w:spacing w:val="1"/>
            <w:w w:val="103"/>
          </w:rPr>
          <w:t>(</w:t>
        </w:r>
        <w:r>
          <w:rPr>
            <w:rFonts w:ascii="Arial" w:eastAsia="Arial" w:hAnsi="Arial" w:cs="Arial"/>
            <w:spacing w:val="3"/>
            <w:w w:val="103"/>
          </w:rPr>
          <w:t>www</w:t>
        </w:r>
        <w:r>
          <w:rPr>
            <w:rFonts w:ascii="Arial" w:eastAsia="Arial" w:hAnsi="Arial" w:cs="Arial"/>
            <w:spacing w:val="1"/>
            <w:w w:val="103"/>
          </w:rPr>
          <w:t>.</w:t>
        </w:r>
        <w:r>
          <w:rPr>
            <w:rFonts w:ascii="Arial" w:eastAsia="Arial" w:hAnsi="Arial" w:cs="Arial"/>
            <w:spacing w:val="2"/>
            <w:w w:val="103"/>
          </w:rPr>
          <w:t>d</w:t>
        </w:r>
        <w:r>
          <w:rPr>
            <w:rFonts w:ascii="Arial" w:eastAsia="Arial" w:hAnsi="Arial" w:cs="Arial"/>
            <w:spacing w:val="1"/>
            <w:w w:val="103"/>
          </w:rPr>
          <w:t>i</w:t>
        </w:r>
        <w:r>
          <w:rPr>
            <w:rFonts w:ascii="Arial" w:eastAsia="Arial" w:hAnsi="Arial" w:cs="Arial"/>
            <w:spacing w:val="2"/>
            <w:w w:val="103"/>
          </w:rPr>
          <w:t>s</w:t>
        </w:r>
        <w:r>
          <w:rPr>
            <w:rFonts w:ascii="Arial" w:eastAsia="Arial" w:hAnsi="Arial" w:cs="Arial"/>
            <w:spacing w:val="1"/>
            <w:w w:val="103"/>
          </w:rPr>
          <w:t>tri</w:t>
        </w:r>
        <w:r>
          <w:rPr>
            <w:rFonts w:ascii="Arial" w:eastAsia="Arial" w:hAnsi="Arial" w:cs="Arial"/>
            <w:spacing w:val="2"/>
            <w:w w:val="103"/>
          </w:rPr>
          <w:t>c</w:t>
        </w:r>
        <w:r>
          <w:rPr>
            <w:rFonts w:ascii="Arial" w:eastAsia="Arial" w:hAnsi="Arial" w:cs="Arial"/>
            <w:w w:val="103"/>
          </w:rPr>
          <w:t>t</w:t>
        </w:r>
      </w:hyperlink>
    </w:p>
    <w:p w:rsidR="00AA5860" w:rsidRDefault="00573348">
      <w:pPr>
        <w:spacing w:line="220" w:lineRule="exact"/>
        <w:ind w:left="82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6360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2"/>
        </w:rPr>
        <w:t>co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YL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oads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do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ir</w:t>
      </w:r>
      <w:r>
        <w:rPr>
          <w:rFonts w:ascii="Arial" w:eastAsia="Arial" w:hAnsi="Arial" w:cs="Arial"/>
          <w:spacing w:val="2"/>
        </w:rPr>
        <w:t>ec</w:t>
      </w:r>
      <w:r>
        <w:rPr>
          <w:rFonts w:ascii="Arial" w:eastAsia="Arial" w:hAnsi="Arial" w:cs="Arial"/>
          <w:spacing w:val="1"/>
        </w:rPr>
        <w:t>ti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Ba</w:t>
      </w:r>
      <w:r>
        <w:rPr>
          <w:rFonts w:ascii="Arial" w:eastAsia="Arial" w:hAnsi="Arial" w:cs="Arial"/>
          <w:spacing w:val="1"/>
        </w:rPr>
        <w:t>ttl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doo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3"/>
          <w:w w:val="103"/>
        </w:rPr>
        <w:t>C</w:t>
      </w:r>
      <w:r>
        <w:rPr>
          <w:rFonts w:ascii="Arial" w:eastAsia="Arial" w:hAnsi="Arial" w:cs="Arial"/>
          <w:spacing w:val="2"/>
          <w:w w:val="103"/>
        </w:rPr>
        <w:t>en</w:t>
      </w:r>
      <w:r>
        <w:rPr>
          <w:rFonts w:ascii="Arial" w:eastAsia="Arial" w:hAnsi="Arial" w:cs="Arial"/>
          <w:spacing w:val="1"/>
          <w:w w:val="103"/>
        </w:rPr>
        <w:t>t</w:t>
      </w:r>
      <w:r>
        <w:rPr>
          <w:rFonts w:ascii="Arial" w:eastAsia="Arial" w:hAnsi="Arial" w:cs="Arial"/>
          <w:spacing w:val="2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r)</w:t>
      </w:r>
      <w:r>
        <w:rPr>
          <w:rFonts w:ascii="Arial" w:eastAsia="Arial" w:hAnsi="Arial" w:cs="Arial"/>
          <w:w w:val="103"/>
        </w:rPr>
        <w:t>.</w:t>
      </w:r>
    </w:p>
    <w:p w:rsidR="00AA5860" w:rsidRDefault="00573348">
      <w:pPr>
        <w:tabs>
          <w:tab w:val="left" w:pos="820"/>
        </w:tabs>
        <w:spacing w:before="24" w:line="249" w:lineRule="auto"/>
        <w:ind w:left="823" w:right="307" w:hanging="360"/>
        <w:rPr>
          <w:rFonts w:ascii="Arial" w:eastAsia="Arial" w:hAnsi="Arial" w:cs="Arial"/>
        </w:rPr>
      </w:pPr>
      <w:r>
        <w:rPr>
          <w:w w:val="135"/>
        </w:rPr>
        <w:t>•</w:t>
      </w:r>
      <w:r>
        <w:tab/>
      </w:r>
      <w:r>
        <w:rPr>
          <w:rFonts w:ascii="Arial" w:eastAsia="Arial" w:hAnsi="Arial" w:cs="Arial"/>
          <w:b/>
          <w:i/>
          <w:spacing w:val="1"/>
          <w:u w:val="single" w:color="000000"/>
        </w:rPr>
        <w:t>If</w:t>
      </w:r>
      <w:r>
        <w:rPr>
          <w:rFonts w:ascii="Arial" w:eastAsia="Arial" w:hAnsi="Arial" w:cs="Arial"/>
          <w:b/>
          <w:i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b/>
          <w:i/>
          <w:spacing w:val="2"/>
          <w:u w:val="single" w:color="000000"/>
        </w:rPr>
        <w:t>yo</w:t>
      </w:r>
      <w:r>
        <w:rPr>
          <w:rFonts w:ascii="Arial" w:eastAsia="Arial" w:hAnsi="Arial" w:cs="Arial"/>
          <w:b/>
          <w:i/>
          <w:u w:val="single" w:color="000000"/>
        </w:rPr>
        <w:t>u</w:t>
      </w:r>
      <w:r>
        <w:rPr>
          <w:rFonts w:ascii="Arial" w:eastAsia="Arial" w:hAnsi="Arial" w:cs="Arial"/>
          <w:b/>
          <w:i/>
          <w:spacing w:val="15"/>
          <w:u w:val="single" w:color="000000"/>
        </w:rPr>
        <w:t xml:space="preserve"> </w:t>
      </w:r>
      <w:r>
        <w:rPr>
          <w:rFonts w:ascii="Arial" w:eastAsia="Arial" w:hAnsi="Arial" w:cs="Arial"/>
          <w:b/>
          <w:i/>
          <w:spacing w:val="2"/>
          <w:u w:val="single" w:color="000000"/>
        </w:rPr>
        <w:t>a</w:t>
      </w:r>
      <w:r>
        <w:rPr>
          <w:rFonts w:ascii="Arial" w:eastAsia="Arial" w:hAnsi="Arial" w:cs="Arial"/>
          <w:b/>
          <w:i/>
          <w:spacing w:val="1"/>
          <w:u w:val="single" w:color="000000"/>
        </w:rPr>
        <w:t>r</w:t>
      </w:r>
      <w:r>
        <w:rPr>
          <w:rFonts w:ascii="Arial" w:eastAsia="Arial" w:hAnsi="Arial" w:cs="Arial"/>
          <w:b/>
          <w:i/>
          <w:u w:val="single" w:color="000000"/>
        </w:rPr>
        <w:t>e</w:t>
      </w:r>
      <w:r>
        <w:rPr>
          <w:rFonts w:ascii="Arial" w:eastAsia="Arial" w:hAnsi="Arial" w:cs="Arial"/>
          <w:b/>
          <w:i/>
          <w:spacing w:val="14"/>
          <w:u w:val="single" w:color="000000"/>
        </w:rPr>
        <w:t xml:space="preserve"> </w:t>
      </w:r>
      <w:r>
        <w:rPr>
          <w:rFonts w:ascii="Arial" w:eastAsia="Arial" w:hAnsi="Arial" w:cs="Arial"/>
          <w:b/>
          <w:i/>
          <w:spacing w:val="2"/>
          <w:u w:val="single" w:color="000000"/>
        </w:rPr>
        <w:t>no</w:t>
      </w:r>
      <w:r>
        <w:rPr>
          <w:rFonts w:ascii="Arial" w:eastAsia="Arial" w:hAnsi="Arial" w:cs="Arial"/>
          <w:b/>
          <w:i/>
          <w:u w:val="single" w:color="000000"/>
        </w:rPr>
        <w:t>t</w:t>
      </w:r>
      <w:r>
        <w:rPr>
          <w:rFonts w:ascii="Arial" w:eastAsia="Arial" w:hAnsi="Arial" w:cs="Arial"/>
          <w:b/>
          <w:i/>
          <w:spacing w:val="13"/>
          <w:u w:val="single" w:color="000000"/>
        </w:rPr>
        <w:t xml:space="preserve"> </w:t>
      </w:r>
      <w:r>
        <w:rPr>
          <w:rFonts w:ascii="Arial" w:eastAsia="Arial" w:hAnsi="Arial" w:cs="Arial"/>
          <w:b/>
          <w:i/>
          <w:spacing w:val="2"/>
          <w:u w:val="single" w:color="000000"/>
        </w:rPr>
        <w:t>a</w:t>
      </w:r>
      <w:r>
        <w:rPr>
          <w:rFonts w:ascii="Arial" w:eastAsia="Arial" w:hAnsi="Arial" w:cs="Arial"/>
          <w:b/>
          <w:i/>
          <w:u w:val="single" w:color="000000"/>
        </w:rPr>
        <w:t>t</w:t>
      </w:r>
      <w:r>
        <w:rPr>
          <w:rFonts w:ascii="Arial" w:eastAsia="Arial" w:hAnsi="Arial" w:cs="Arial"/>
          <w:b/>
          <w:i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b/>
          <w:i/>
          <w:spacing w:val="2"/>
          <w:u w:val="single" w:color="000000"/>
        </w:rPr>
        <w:t>ca</w:t>
      </w:r>
      <w:r>
        <w:rPr>
          <w:rFonts w:ascii="Arial" w:eastAsia="Arial" w:hAnsi="Arial" w:cs="Arial"/>
          <w:b/>
          <w:i/>
          <w:spacing w:val="3"/>
          <w:u w:val="single" w:color="000000"/>
        </w:rPr>
        <w:t>m</w:t>
      </w:r>
      <w:r>
        <w:rPr>
          <w:rFonts w:ascii="Arial" w:eastAsia="Arial" w:hAnsi="Arial" w:cs="Arial"/>
          <w:b/>
          <w:i/>
          <w:u w:val="single" w:color="000000"/>
        </w:rPr>
        <w:t>p</w:t>
      </w:r>
      <w:r>
        <w:rPr>
          <w:rFonts w:ascii="Arial" w:eastAsia="Arial" w:hAnsi="Arial" w:cs="Arial"/>
          <w:b/>
          <w:i/>
          <w:spacing w:val="20"/>
          <w:u w:val="single" w:color="000000"/>
        </w:rPr>
        <w:t xml:space="preserve"> </w:t>
      </w:r>
      <w:r>
        <w:rPr>
          <w:rFonts w:ascii="Arial" w:eastAsia="Arial" w:hAnsi="Arial" w:cs="Arial"/>
          <w:b/>
          <w:i/>
          <w:spacing w:val="2"/>
          <w:u w:val="single" w:color="000000"/>
        </w:rPr>
        <w:t>b</w:t>
      </w:r>
      <w:r>
        <w:rPr>
          <w:rFonts w:ascii="Arial" w:eastAsia="Arial" w:hAnsi="Arial" w:cs="Arial"/>
          <w:b/>
          <w:i/>
          <w:u w:val="single" w:color="000000"/>
        </w:rPr>
        <w:t>y</w:t>
      </w:r>
      <w:r>
        <w:rPr>
          <w:rFonts w:ascii="Arial" w:eastAsia="Arial" w:hAnsi="Arial" w:cs="Arial"/>
          <w:b/>
          <w:i/>
          <w:spacing w:val="12"/>
          <w:u w:val="single" w:color="000000"/>
        </w:rPr>
        <w:t xml:space="preserve"> </w:t>
      </w:r>
      <w:r>
        <w:rPr>
          <w:rFonts w:ascii="Arial" w:eastAsia="Arial" w:hAnsi="Arial" w:cs="Arial"/>
          <w:b/>
          <w:i/>
          <w:spacing w:val="2"/>
          <w:u w:val="single" w:color="000000"/>
        </w:rPr>
        <w:t>6</w:t>
      </w:r>
      <w:r>
        <w:rPr>
          <w:rFonts w:ascii="Arial" w:eastAsia="Arial" w:hAnsi="Arial" w:cs="Arial"/>
          <w:b/>
          <w:i/>
          <w:spacing w:val="1"/>
          <w:u w:val="single" w:color="000000"/>
        </w:rPr>
        <w:t>:</w:t>
      </w:r>
      <w:r>
        <w:rPr>
          <w:rFonts w:ascii="Arial" w:eastAsia="Arial" w:hAnsi="Arial" w:cs="Arial"/>
          <w:b/>
          <w:i/>
          <w:spacing w:val="2"/>
          <w:u w:val="single" w:color="000000"/>
        </w:rPr>
        <w:t>1</w:t>
      </w:r>
      <w:r>
        <w:rPr>
          <w:rFonts w:ascii="Arial" w:eastAsia="Arial" w:hAnsi="Arial" w:cs="Arial"/>
          <w:b/>
          <w:i/>
          <w:u w:val="single" w:color="000000"/>
        </w:rPr>
        <w:t>5</w:t>
      </w:r>
      <w:r>
        <w:rPr>
          <w:rFonts w:ascii="Arial" w:eastAsia="Arial" w:hAnsi="Arial" w:cs="Arial"/>
          <w:b/>
          <w:i/>
          <w:spacing w:val="17"/>
          <w:u w:val="single" w:color="000000"/>
        </w:rPr>
        <w:t xml:space="preserve"> </w:t>
      </w:r>
      <w:r>
        <w:rPr>
          <w:rFonts w:ascii="Arial" w:eastAsia="Arial" w:hAnsi="Arial" w:cs="Arial"/>
          <w:b/>
          <w:i/>
          <w:spacing w:val="2"/>
          <w:u w:val="single" w:color="000000"/>
        </w:rPr>
        <w:t>P</w:t>
      </w:r>
      <w:r>
        <w:rPr>
          <w:rFonts w:ascii="Arial" w:eastAsia="Arial" w:hAnsi="Arial" w:cs="Arial"/>
          <w:b/>
          <w:i/>
          <w:spacing w:val="1"/>
          <w:u w:val="single" w:color="000000"/>
        </w:rPr>
        <w:t>.</w:t>
      </w:r>
      <w:r>
        <w:rPr>
          <w:rFonts w:ascii="Arial" w:eastAsia="Arial" w:hAnsi="Arial" w:cs="Arial"/>
          <w:b/>
          <w:i/>
          <w:spacing w:val="3"/>
          <w:u w:val="single" w:color="000000"/>
        </w:rPr>
        <w:t>M</w:t>
      </w:r>
      <w:r>
        <w:rPr>
          <w:rFonts w:ascii="Arial" w:eastAsia="Arial" w:hAnsi="Arial" w:cs="Arial"/>
          <w:b/>
          <w:i/>
          <w:spacing w:val="1"/>
          <w:u w:val="single" w:color="000000"/>
        </w:rPr>
        <w:t>.,</w:t>
      </w:r>
      <w:r>
        <w:rPr>
          <w:rFonts w:ascii="Arial" w:eastAsia="Arial" w:hAnsi="Arial" w:cs="Arial"/>
          <w:b/>
          <w:i/>
          <w:spacing w:val="17"/>
          <w:u w:val="single" w:color="000000"/>
        </w:rPr>
        <w:t xml:space="preserve"> </w:t>
      </w:r>
      <w:r>
        <w:rPr>
          <w:rFonts w:ascii="Arial" w:eastAsia="Arial" w:hAnsi="Arial" w:cs="Arial"/>
          <w:b/>
          <w:i/>
          <w:spacing w:val="2"/>
          <w:u w:val="single" w:color="000000"/>
        </w:rPr>
        <w:t>yo</w:t>
      </w:r>
      <w:r>
        <w:rPr>
          <w:rFonts w:ascii="Arial" w:eastAsia="Arial" w:hAnsi="Arial" w:cs="Arial"/>
          <w:b/>
          <w:i/>
          <w:u w:val="single" w:color="000000"/>
        </w:rPr>
        <w:t>u</w:t>
      </w:r>
      <w:r>
        <w:rPr>
          <w:rFonts w:ascii="Arial" w:eastAsia="Arial" w:hAnsi="Arial" w:cs="Arial"/>
          <w:b/>
          <w:i/>
          <w:spacing w:val="15"/>
          <w:u w:val="single" w:color="000000"/>
        </w:rPr>
        <w:t xml:space="preserve"> </w:t>
      </w:r>
      <w:r>
        <w:rPr>
          <w:rFonts w:ascii="Arial" w:eastAsia="Arial" w:hAnsi="Arial" w:cs="Arial"/>
          <w:b/>
          <w:i/>
          <w:spacing w:val="3"/>
          <w:u w:val="single" w:color="000000"/>
        </w:rPr>
        <w:t>w</w:t>
      </w:r>
      <w:r>
        <w:rPr>
          <w:rFonts w:ascii="Arial" w:eastAsia="Arial" w:hAnsi="Arial" w:cs="Arial"/>
          <w:b/>
          <w:i/>
          <w:spacing w:val="1"/>
          <w:u w:val="single" w:color="000000"/>
        </w:rPr>
        <w:t>ill</w:t>
      </w:r>
      <w:r>
        <w:rPr>
          <w:rFonts w:ascii="Arial" w:eastAsia="Arial" w:hAnsi="Arial" w:cs="Arial"/>
          <w:b/>
          <w:i/>
          <w:spacing w:val="12"/>
          <w:u w:val="single" w:color="000000"/>
        </w:rPr>
        <w:t xml:space="preserve"> </w:t>
      </w:r>
      <w:r>
        <w:rPr>
          <w:rFonts w:ascii="Arial" w:eastAsia="Arial" w:hAnsi="Arial" w:cs="Arial"/>
          <w:b/>
          <w:i/>
          <w:spacing w:val="2"/>
          <w:u w:val="single" w:color="000000"/>
        </w:rPr>
        <w:t>b</w:t>
      </w:r>
      <w:r>
        <w:rPr>
          <w:rFonts w:ascii="Arial" w:eastAsia="Arial" w:hAnsi="Arial" w:cs="Arial"/>
          <w:b/>
          <w:i/>
          <w:u w:val="single" w:color="000000"/>
        </w:rPr>
        <w:t>e</w:t>
      </w:r>
      <w:r>
        <w:rPr>
          <w:rFonts w:ascii="Arial" w:eastAsia="Arial" w:hAnsi="Arial" w:cs="Arial"/>
          <w:b/>
          <w:i/>
          <w:spacing w:val="12"/>
          <w:u w:val="single" w:color="000000"/>
        </w:rPr>
        <w:t xml:space="preserve"> </w:t>
      </w:r>
      <w:r>
        <w:rPr>
          <w:rFonts w:ascii="Arial" w:eastAsia="Arial" w:hAnsi="Arial" w:cs="Arial"/>
          <w:b/>
          <w:i/>
          <w:spacing w:val="2"/>
          <w:u w:val="single" w:color="000000"/>
        </w:rPr>
        <w:t>cons</w:t>
      </w:r>
      <w:r>
        <w:rPr>
          <w:rFonts w:ascii="Arial" w:eastAsia="Arial" w:hAnsi="Arial" w:cs="Arial"/>
          <w:b/>
          <w:i/>
          <w:spacing w:val="1"/>
          <w:u w:val="single" w:color="000000"/>
        </w:rPr>
        <w:t>i</w:t>
      </w:r>
      <w:r>
        <w:rPr>
          <w:rFonts w:ascii="Arial" w:eastAsia="Arial" w:hAnsi="Arial" w:cs="Arial"/>
          <w:b/>
          <w:i/>
          <w:spacing w:val="2"/>
          <w:u w:val="single" w:color="000000"/>
        </w:rPr>
        <w:t>de</w:t>
      </w:r>
      <w:r>
        <w:rPr>
          <w:rFonts w:ascii="Arial" w:eastAsia="Arial" w:hAnsi="Arial" w:cs="Arial"/>
          <w:b/>
          <w:i/>
          <w:spacing w:val="1"/>
          <w:u w:val="single" w:color="000000"/>
        </w:rPr>
        <w:t>r</w:t>
      </w:r>
      <w:r>
        <w:rPr>
          <w:rFonts w:ascii="Arial" w:eastAsia="Arial" w:hAnsi="Arial" w:cs="Arial"/>
          <w:b/>
          <w:i/>
          <w:spacing w:val="2"/>
          <w:u w:val="single" w:color="000000"/>
        </w:rPr>
        <w:t>e</w:t>
      </w:r>
      <w:r>
        <w:rPr>
          <w:rFonts w:ascii="Arial" w:eastAsia="Arial" w:hAnsi="Arial" w:cs="Arial"/>
          <w:b/>
          <w:i/>
          <w:u w:val="single" w:color="000000"/>
        </w:rPr>
        <w:t>d</w:t>
      </w:r>
      <w:r>
        <w:rPr>
          <w:rFonts w:ascii="Arial" w:eastAsia="Arial" w:hAnsi="Arial" w:cs="Arial"/>
          <w:b/>
          <w:i/>
          <w:spacing w:val="37"/>
          <w:u w:val="single" w:color="000000"/>
        </w:rPr>
        <w:t xml:space="preserve"> </w:t>
      </w:r>
      <w:r>
        <w:rPr>
          <w:rFonts w:ascii="Arial" w:eastAsia="Arial" w:hAnsi="Arial" w:cs="Arial"/>
          <w:b/>
          <w:i/>
          <w:spacing w:val="2"/>
          <w:u w:val="single" w:color="000000"/>
        </w:rPr>
        <w:t>a</w:t>
      </w:r>
      <w:r>
        <w:rPr>
          <w:rFonts w:ascii="Arial" w:eastAsia="Arial" w:hAnsi="Arial" w:cs="Arial"/>
          <w:b/>
          <w:i/>
          <w:u w:val="single" w:color="000000"/>
        </w:rPr>
        <w:t>s</w:t>
      </w:r>
      <w:r>
        <w:rPr>
          <w:rFonts w:ascii="Arial" w:eastAsia="Arial" w:hAnsi="Arial" w:cs="Arial"/>
          <w:b/>
          <w:i/>
          <w:spacing w:val="11"/>
          <w:u w:val="single" w:color="000000"/>
        </w:rPr>
        <w:t xml:space="preserve"> </w:t>
      </w:r>
      <w:r>
        <w:rPr>
          <w:rFonts w:ascii="Arial" w:eastAsia="Arial" w:hAnsi="Arial" w:cs="Arial"/>
          <w:b/>
          <w:i/>
          <w:u w:val="single" w:color="000000"/>
        </w:rPr>
        <w:t>a</w:t>
      </w:r>
      <w:r>
        <w:rPr>
          <w:rFonts w:ascii="Arial" w:eastAsia="Arial" w:hAnsi="Arial" w:cs="Arial"/>
          <w:b/>
          <w:i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b/>
          <w:i/>
          <w:spacing w:val="3"/>
          <w:u w:val="single" w:color="000000"/>
        </w:rPr>
        <w:t>N</w:t>
      </w:r>
      <w:r>
        <w:rPr>
          <w:rFonts w:ascii="Arial" w:eastAsia="Arial" w:hAnsi="Arial" w:cs="Arial"/>
          <w:b/>
          <w:i/>
          <w:u w:val="single" w:color="000000"/>
        </w:rPr>
        <w:t>O</w:t>
      </w:r>
      <w:r>
        <w:rPr>
          <w:rFonts w:ascii="Arial" w:eastAsia="Arial" w:hAnsi="Arial" w:cs="Arial"/>
          <w:b/>
          <w:i/>
          <w:spacing w:val="15"/>
          <w:u w:val="single" w:color="000000"/>
        </w:rPr>
        <w:t xml:space="preserve"> </w:t>
      </w:r>
      <w:r>
        <w:rPr>
          <w:rFonts w:ascii="Arial" w:eastAsia="Arial" w:hAnsi="Arial" w:cs="Arial"/>
          <w:b/>
          <w:i/>
          <w:spacing w:val="2"/>
          <w:u w:val="single" w:color="000000"/>
        </w:rPr>
        <w:t>S</w:t>
      </w:r>
      <w:r>
        <w:rPr>
          <w:rFonts w:ascii="Arial" w:eastAsia="Arial" w:hAnsi="Arial" w:cs="Arial"/>
          <w:b/>
          <w:i/>
          <w:spacing w:val="3"/>
          <w:u w:val="single" w:color="000000"/>
        </w:rPr>
        <w:t>HO</w:t>
      </w:r>
      <w:r>
        <w:rPr>
          <w:rFonts w:ascii="Arial" w:eastAsia="Arial" w:hAnsi="Arial" w:cs="Arial"/>
          <w:b/>
          <w:i/>
          <w:u w:val="single" w:color="000000"/>
        </w:rPr>
        <w:t>W</w:t>
      </w:r>
      <w:r>
        <w:rPr>
          <w:rFonts w:ascii="Arial" w:eastAsia="Arial" w:hAnsi="Arial" w:cs="Arial"/>
          <w:b/>
          <w:i/>
          <w:spacing w:val="24"/>
          <w:u w:val="single" w:color="000000"/>
        </w:rPr>
        <w:t xml:space="preserve"> </w:t>
      </w:r>
      <w:r>
        <w:rPr>
          <w:rFonts w:ascii="Arial" w:eastAsia="Arial" w:hAnsi="Arial" w:cs="Arial"/>
          <w:b/>
          <w:i/>
          <w:spacing w:val="2"/>
          <w:u w:val="single" w:color="000000"/>
        </w:rPr>
        <w:t>an</w:t>
      </w:r>
      <w:r>
        <w:rPr>
          <w:rFonts w:ascii="Arial" w:eastAsia="Arial" w:hAnsi="Arial" w:cs="Arial"/>
          <w:b/>
          <w:i/>
          <w:u w:val="single" w:color="000000"/>
        </w:rPr>
        <w:t>d</w:t>
      </w:r>
      <w:r>
        <w:rPr>
          <w:rFonts w:ascii="Arial" w:eastAsia="Arial" w:hAnsi="Arial" w:cs="Arial"/>
          <w:b/>
          <w:i/>
          <w:spacing w:val="15"/>
          <w:u w:val="single" w:color="000000"/>
        </w:rPr>
        <w:t xml:space="preserve"> </w:t>
      </w:r>
      <w:r>
        <w:rPr>
          <w:rFonts w:ascii="Arial" w:eastAsia="Arial" w:hAnsi="Arial" w:cs="Arial"/>
          <w:b/>
          <w:i/>
          <w:spacing w:val="2"/>
          <w:u w:val="single" w:color="000000"/>
        </w:rPr>
        <w:t>you</w:t>
      </w:r>
      <w:r>
        <w:rPr>
          <w:rFonts w:ascii="Arial" w:eastAsia="Arial" w:hAnsi="Arial" w:cs="Arial"/>
          <w:b/>
          <w:i/>
          <w:u w:val="single" w:color="000000"/>
        </w:rPr>
        <w:t>r</w:t>
      </w:r>
      <w:r>
        <w:rPr>
          <w:rFonts w:ascii="Arial" w:eastAsia="Arial" w:hAnsi="Arial" w:cs="Arial"/>
          <w:b/>
          <w:i/>
          <w:spacing w:val="17"/>
          <w:u w:val="single" w:color="000000"/>
        </w:rPr>
        <w:t xml:space="preserve"> </w:t>
      </w:r>
      <w:r>
        <w:rPr>
          <w:rFonts w:ascii="Arial" w:eastAsia="Arial" w:hAnsi="Arial" w:cs="Arial"/>
          <w:b/>
          <w:i/>
          <w:spacing w:val="1"/>
          <w:u w:val="single" w:color="000000"/>
        </w:rPr>
        <w:t>r</w:t>
      </w:r>
      <w:r>
        <w:rPr>
          <w:rFonts w:ascii="Arial" w:eastAsia="Arial" w:hAnsi="Arial" w:cs="Arial"/>
          <w:b/>
          <w:i/>
          <w:spacing w:val="2"/>
          <w:u w:val="single" w:color="000000"/>
        </w:rPr>
        <w:t>ese</w:t>
      </w:r>
      <w:r>
        <w:rPr>
          <w:rFonts w:ascii="Arial" w:eastAsia="Arial" w:hAnsi="Arial" w:cs="Arial"/>
          <w:b/>
          <w:i/>
          <w:spacing w:val="1"/>
          <w:u w:val="single" w:color="000000"/>
        </w:rPr>
        <w:t>r</w:t>
      </w:r>
      <w:r>
        <w:rPr>
          <w:rFonts w:ascii="Arial" w:eastAsia="Arial" w:hAnsi="Arial" w:cs="Arial"/>
          <w:b/>
          <w:i/>
          <w:spacing w:val="2"/>
          <w:u w:val="single" w:color="000000"/>
        </w:rPr>
        <w:t>va</w:t>
      </w:r>
      <w:r>
        <w:rPr>
          <w:rFonts w:ascii="Arial" w:eastAsia="Arial" w:hAnsi="Arial" w:cs="Arial"/>
          <w:b/>
          <w:i/>
          <w:spacing w:val="1"/>
          <w:u w:val="single" w:color="000000"/>
        </w:rPr>
        <w:t>ti</w:t>
      </w:r>
      <w:r>
        <w:rPr>
          <w:rFonts w:ascii="Arial" w:eastAsia="Arial" w:hAnsi="Arial" w:cs="Arial"/>
          <w:b/>
          <w:i/>
          <w:spacing w:val="2"/>
          <w:u w:val="single" w:color="000000"/>
        </w:rPr>
        <w:t>o</w:t>
      </w:r>
      <w:r>
        <w:rPr>
          <w:rFonts w:ascii="Arial" w:eastAsia="Arial" w:hAnsi="Arial" w:cs="Arial"/>
          <w:b/>
          <w:i/>
          <w:u w:val="single" w:color="000000"/>
        </w:rPr>
        <w:t>n</w:t>
      </w:r>
      <w:r>
        <w:rPr>
          <w:rFonts w:ascii="Arial" w:eastAsia="Arial" w:hAnsi="Arial" w:cs="Arial"/>
          <w:b/>
          <w:i/>
          <w:spacing w:val="37"/>
          <w:u w:val="single" w:color="000000"/>
        </w:rPr>
        <w:t xml:space="preserve"> </w:t>
      </w:r>
      <w:r>
        <w:rPr>
          <w:rFonts w:ascii="Arial" w:eastAsia="Arial" w:hAnsi="Arial" w:cs="Arial"/>
          <w:b/>
          <w:i/>
          <w:spacing w:val="3"/>
          <w:u w:val="single" w:color="000000"/>
        </w:rPr>
        <w:t>w</w:t>
      </w:r>
      <w:r>
        <w:rPr>
          <w:rFonts w:ascii="Arial" w:eastAsia="Arial" w:hAnsi="Arial" w:cs="Arial"/>
          <w:b/>
          <w:i/>
          <w:spacing w:val="1"/>
          <w:u w:val="single" w:color="000000"/>
        </w:rPr>
        <w:t>ill</w:t>
      </w:r>
      <w:r>
        <w:rPr>
          <w:rFonts w:ascii="Arial" w:eastAsia="Arial" w:hAnsi="Arial" w:cs="Arial"/>
          <w:b/>
          <w:i/>
          <w:spacing w:val="1"/>
        </w:rPr>
        <w:t xml:space="preserve"> </w:t>
      </w:r>
      <w:r>
        <w:rPr>
          <w:rFonts w:ascii="Arial" w:eastAsia="Arial" w:hAnsi="Arial" w:cs="Arial"/>
          <w:b/>
          <w:i/>
          <w:spacing w:val="2"/>
          <w:u w:val="single" w:color="000000"/>
        </w:rPr>
        <w:t>be</w:t>
      </w:r>
      <w:r>
        <w:rPr>
          <w:rFonts w:ascii="Arial" w:eastAsia="Arial" w:hAnsi="Arial" w:cs="Arial"/>
          <w:b/>
          <w:i/>
          <w:spacing w:val="10"/>
          <w:u w:val="single" w:color="000000"/>
        </w:rPr>
        <w:t xml:space="preserve"> </w:t>
      </w:r>
      <w:r>
        <w:rPr>
          <w:rFonts w:ascii="Arial" w:eastAsia="Arial" w:hAnsi="Arial" w:cs="Arial"/>
          <w:b/>
          <w:i/>
          <w:spacing w:val="1"/>
          <w:u w:val="single" w:color="000000"/>
        </w:rPr>
        <w:t>r</w:t>
      </w:r>
      <w:r>
        <w:rPr>
          <w:rFonts w:ascii="Arial" w:eastAsia="Arial" w:hAnsi="Arial" w:cs="Arial"/>
          <w:b/>
          <w:i/>
          <w:spacing w:val="2"/>
          <w:u w:val="single" w:color="000000"/>
        </w:rPr>
        <w:t>e</w:t>
      </w:r>
      <w:r>
        <w:rPr>
          <w:rFonts w:ascii="Arial" w:eastAsia="Arial" w:hAnsi="Arial" w:cs="Arial"/>
          <w:b/>
          <w:i/>
          <w:spacing w:val="1"/>
          <w:u w:val="single" w:color="000000"/>
        </w:rPr>
        <w:t>l</w:t>
      </w:r>
      <w:r>
        <w:rPr>
          <w:rFonts w:ascii="Arial" w:eastAsia="Arial" w:hAnsi="Arial" w:cs="Arial"/>
          <w:b/>
          <w:i/>
          <w:spacing w:val="2"/>
          <w:u w:val="single" w:color="000000"/>
        </w:rPr>
        <w:t>ease</w:t>
      </w:r>
      <w:r>
        <w:rPr>
          <w:rFonts w:ascii="Arial" w:eastAsia="Arial" w:hAnsi="Arial" w:cs="Arial"/>
          <w:b/>
          <w:i/>
          <w:u w:val="single" w:color="000000"/>
        </w:rPr>
        <w:t>d</w:t>
      </w:r>
      <w:r>
        <w:rPr>
          <w:rFonts w:ascii="Arial" w:eastAsia="Arial" w:hAnsi="Arial" w:cs="Arial"/>
          <w:b/>
          <w:i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ano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uden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un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yo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hav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2"/>
        </w:rPr>
        <w:t>ange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1"/>
        </w:rPr>
        <w:t>it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YL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1"/>
        </w:rPr>
        <w:t>ir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J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2"/>
          <w:w w:val="103"/>
        </w:rPr>
        <w:t>d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spacing w:val="2"/>
          <w:w w:val="103"/>
        </w:rPr>
        <w:t>e</w:t>
      </w:r>
      <w:r>
        <w:rPr>
          <w:rFonts w:ascii="Arial" w:eastAsia="Arial" w:hAnsi="Arial" w:cs="Arial"/>
          <w:spacing w:val="4"/>
          <w:w w:val="103"/>
        </w:rPr>
        <w:t>d</w:t>
      </w:r>
      <w:r>
        <w:rPr>
          <w:rFonts w:ascii="Arial" w:eastAsia="Arial" w:hAnsi="Arial" w:cs="Arial"/>
          <w:w w:val="103"/>
        </w:rPr>
        <w:t>.</w:t>
      </w:r>
    </w:p>
    <w:p w:rsidR="00AA5860" w:rsidRDefault="00573348">
      <w:pPr>
        <w:tabs>
          <w:tab w:val="left" w:pos="820"/>
        </w:tabs>
        <w:spacing w:before="20" w:line="249" w:lineRule="auto"/>
        <w:ind w:left="823" w:right="436" w:hanging="360"/>
        <w:rPr>
          <w:rFonts w:ascii="Arial" w:eastAsia="Arial" w:hAnsi="Arial" w:cs="Arial"/>
        </w:rPr>
      </w:pPr>
      <w:r>
        <w:rPr>
          <w:w w:val="135"/>
        </w:rPr>
        <w:t>•</w:t>
      </w:r>
      <w: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so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eason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yo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unab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sess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yo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eas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ac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3"/>
          <w:w w:val="103"/>
        </w:rPr>
        <w:t>m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you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sponso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mm</w:t>
      </w:r>
      <w:r>
        <w:rPr>
          <w:rFonts w:ascii="Arial" w:eastAsia="Arial" w:hAnsi="Arial" w:cs="Arial"/>
          <w:spacing w:val="2"/>
        </w:rPr>
        <w:t>ed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2"/>
        </w:rPr>
        <w:t>endanc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1"/>
        </w:rPr>
        <w:t>tir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sess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  <w:w w:val="103"/>
        </w:rPr>
        <w:t>expec</w:t>
      </w:r>
      <w:r>
        <w:rPr>
          <w:rFonts w:ascii="Arial" w:eastAsia="Arial" w:hAnsi="Arial" w:cs="Arial"/>
          <w:spacing w:val="1"/>
          <w:w w:val="103"/>
        </w:rPr>
        <w:t>t</w:t>
      </w:r>
      <w:r>
        <w:rPr>
          <w:rFonts w:ascii="Arial" w:eastAsia="Arial" w:hAnsi="Arial" w:cs="Arial"/>
          <w:spacing w:val="2"/>
          <w:w w:val="103"/>
        </w:rPr>
        <w:t>ed.</w:t>
      </w:r>
    </w:p>
    <w:p w:rsidR="00AA5860" w:rsidRDefault="00573348">
      <w:pPr>
        <w:spacing w:before="15"/>
        <w:ind w:left="463"/>
        <w:rPr>
          <w:rFonts w:ascii="Arial" w:eastAsia="Arial" w:hAnsi="Arial" w:cs="Arial"/>
        </w:rPr>
      </w:pPr>
      <w:r>
        <w:rPr>
          <w:w w:val="135"/>
        </w:rPr>
        <w:t xml:space="preserve">•  </w:t>
      </w:r>
      <w:r>
        <w:rPr>
          <w:spacing w:val="63"/>
          <w:w w:val="135"/>
        </w:rPr>
        <w:t xml:space="preserve"> </w:t>
      </w:r>
      <w:r>
        <w:rPr>
          <w:rFonts w:ascii="Arial" w:eastAsia="Arial" w:hAnsi="Arial" w:cs="Arial"/>
          <w:spacing w:val="2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app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2"/>
        </w:rPr>
        <w:t>ca</w:t>
      </w:r>
      <w:r>
        <w:rPr>
          <w:rFonts w:ascii="Arial" w:eastAsia="Arial" w:hAnsi="Arial" w:cs="Arial"/>
          <w:spacing w:val="1"/>
        </w:rPr>
        <w:t>ti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hea</w:t>
      </w:r>
      <w:r>
        <w:rPr>
          <w:rFonts w:ascii="Arial" w:eastAsia="Arial" w:hAnsi="Arial" w:cs="Arial"/>
          <w:spacing w:val="1"/>
        </w:rPr>
        <w:t>lt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eas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2"/>
        </w:rPr>
        <w:t>us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fil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1"/>
        </w:rPr>
        <w:t>it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6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YL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be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ca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  <w:w w:val="103"/>
        </w:rPr>
        <w:t>s</w:t>
      </w:r>
      <w:r>
        <w:rPr>
          <w:rFonts w:ascii="Arial" w:eastAsia="Arial" w:hAnsi="Arial" w:cs="Arial"/>
          <w:spacing w:val="1"/>
          <w:w w:val="103"/>
        </w:rPr>
        <w:t>t</w:t>
      </w:r>
      <w:r>
        <w:rPr>
          <w:rFonts w:ascii="Arial" w:eastAsia="Arial" w:hAnsi="Arial" w:cs="Arial"/>
          <w:spacing w:val="2"/>
          <w:w w:val="103"/>
        </w:rPr>
        <w:t>a</w:t>
      </w:r>
      <w:r>
        <w:rPr>
          <w:rFonts w:ascii="Arial" w:eastAsia="Arial" w:hAnsi="Arial" w:cs="Arial"/>
          <w:spacing w:val="1"/>
          <w:w w:val="103"/>
        </w:rPr>
        <w:t>rt</w:t>
      </w:r>
      <w:r>
        <w:rPr>
          <w:rFonts w:ascii="Arial" w:eastAsia="Arial" w:hAnsi="Arial" w:cs="Arial"/>
          <w:spacing w:val="2"/>
          <w:w w:val="103"/>
        </w:rPr>
        <w:t>s</w:t>
      </w:r>
      <w:r>
        <w:rPr>
          <w:rFonts w:ascii="Arial" w:eastAsia="Arial" w:hAnsi="Arial" w:cs="Arial"/>
          <w:w w:val="103"/>
        </w:rPr>
        <w:t>.</w:t>
      </w:r>
    </w:p>
    <w:p w:rsidR="00AA5860" w:rsidRDefault="00573348">
      <w:pPr>
        <w:spacing w:before="28"/>
        <w:ind w:left="463"/>
        <w:rPr>
          <w:rFonts w:ascii="Arial" w:eastAsia="Arial" w:hAnsi="Arial" w:cs="Arial"/>
        </w:rPr>
      </w:pPr>
      <w:r>
        <w:rPr>
          <w:w w:val="135"/>
        </w:rPr>
        <w:t xml:space="preserve">•  </w:t>
      </w:r>
      <w:r>
        <w:rPr>
          <w:spacing w:val="63"/>
          <w:w w:val="13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enc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2"/>
        </w:rPr>
        <w:t>endee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2"/>
        </w:rPr>
        <w:t>us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esen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sess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2"/>
        </w:rPr>
        <w:t>ea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du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1"/>
        </w:rPr>
        <w:t>tir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  <w:w w:val="103"/>
        </w:rPr>
        <w:t>con</w:t>
      </w:r>
      <w:r>
        <w:rPr>
          <w:rFonts w:ascii="Arial" w:eastAsia="Arial" w:hAnsi="Arial" w:cs="Arial"/>
          <w:spacing w:val="1"/>
          <w:w w:val="103"/>
        </w:rPr>
        <w:t>f</w:t>
      </w:r>
      <w:r>
        <w:rPr>
          <w:rFonts w:ascii="Arial" w:eastAsia="Arial" w:hAnsi="Arial" w:cs="Arial"/>
          <w:spacing w:val="2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spacing w:val="2"/>
          <w:w w:val="103"/>
        </w:rPr>
        <w:t>ence</w:t>
      </w:r>
      <w:r>
        <w:rPr>
          <w:rFonts w:ascii="Arial" w:eastAsia="Arial" w:hAnsi="Arial" w:cs="Arial"/>
          <w:w w:val="103"/>
        </w:rPr>
        <w:t>.</w:t>
      </w:r>
    </w:p>
    <w:p w:rsidR="00AA5860" w:rsidRDefault="00AA5860">
      <w:pPr>
        <w:spacing w:before="9" w:line="240" w:lineRule="exact"/>
        <w:rPr>
          <w:sz w:val="24"/>
          <w:szCs w:val="24"/>
        </w:rPr>
      </w:pPr>
    </w:p>
    <w:p w:rsidR="00AA5860" w:rsidRDefault="00573348">
      <w:pPr>
        <w:spacing w:line="252" w:lineRule="auto"/>
        <w:ind w:left="103" w:right="28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Yo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nee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ca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expe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2"/>
        </w:rPr>
        <w:t>enc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1"/>
        </w:rPr>
        <w:t>it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doo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ac</w:t>
      </w:r>
      <w:r>
        <w:rPr>
          <w:rFonts w:ascii="Arial" w:eastAsia="Arial" w:hAnsi="Arial" w:cs="Arial"/>
          <w:spacing w:val="1"/>
        </w:rPr>
        <w:t>ti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1"/>
        </w:rPr>
        <w:t>iti</w:t>
      </w:r>
      <w:r>
        <w:rPr>
          <w:rFonts w:ascii="Arial" w:eastAsia="Arial" w:hAnsi="Arial" w:cs="Arial"/>
          <w:spacing w:val="2"/>
        </w:rPr>
        <w:t>es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2"/>
        </w:rPr>
        <w:t>ab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doo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  <w:w w:val="103"/>
        </w:rPr>
        <w:t>an</w:t>
      </w:r>
      <w:r>
        <w:rPr>
          <w:rFonts w:ascii="Arial" w:eastAsia="Arial" w:hAnsi="Arial" w:cs="Arial"/>
          <w:w w:val="103"/>
        </w:rPr>
        <w:t xml:space="preserve">d 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  <w:spacing w:val="1"/>
        </w:rPr>
        <w:t>rti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  <w:spacing w:val="1"/>
        </w:rPr>
        <w:t>ti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ac</w:t>
      </w:r>
      <w:r>
        <w:rPr>
          <w:rFonts w:ascii="Arial" w:eastAsia="Arial" w:hAnsi="Arial" w:cs="Arial"/>
          <w:spacing w:val="1"/>
        </w:rPr>
        <w:t>ti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1"/>
        </w:rPr>
        <w:t>iti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equ</w:t>
      </w:r>
      <w:r>
        <w:rPr>
          <w:rFonts w:ascii="Arial" w:eastAsia="Arial" w:hAnsi="Arial" w:cs="Arial"/>
          <w:spacing w:val="1"/>
        </w:rPr>
        <w:t>ir</w:t>
      </w:r>
      <w:r>
        <w:rPr>
          <w:rFonts w:ascii="Arial" w:eastAsia="Arial" w:hAnsi="Arial" w:cs="Arial"/>
          <w:spacing w:val="2"/>
        </w:rPr>
        <w:t>ed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Fo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exa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enn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shoes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chang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hes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ex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shoe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  <w:w w:val="103"/>
        </w:rPr>
        <w:t xml:space="preserve">and </w:t>
      </w:r>
      <w:r>
        <w:rPr>
          <w:rFonts w:ascii="Arial" w:eastAsia="Arial" w:hAnsi="Arial" w:cs="Arial"/>
          <w:spacing w:val="2"/>
        </w:rPr>
        <w:t>sock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Yo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gh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gea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ll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doo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ac</w:t>
      </w:r>
      <w:r>
        <w:rPr>
          <w:rFonts w:ascii="Arial" w:eastAsia="Arial" w:hAnsi="Arial" w:cs="Arial"/>
          <w:spacing w:val="1"/>
        </w:rPr>
        <w:t>ti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1"/>
        </w:rPr>
        <w:t>iti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cance</w:t>
      </w:r>
      <w:r>
        <w:rPr>
          <w:rFonts w:ascii="Arial" w:eastAsia="Arial" w:hAnsi="Arial" w:cs="Arial"/>
          <w:spacing w:val="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2"/>
        </w:rPr>
        <w:t>gh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ng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ac</w:t>
      </w:r>
      <w:r>
        <w:rPr>
          <w:rFonts w:ascii="Arial" w:eastAsia="Arial" w:hAnsi="Arial" w:cs="Arial"/>
          <w:spacing w:val="1"/>
        </w:rPr>
        <w:t>ilit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ac</w:t>
      </w:r>
      <w:r>
        <w:rPr>
          <w:rFonts w:ascii="Arial" w:eastAsia="Arial" w:hAnsi="Arial" w:cs="Arial"/>
          <w:spacing w:val="1"/>
        </w:rPr>
        <w:t>ti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1"/>
        </w:rPr>
        <w:t>iti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ca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he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ndoo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2"/>
        </w:rPr>
        <w:t>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essen</w:t>
      </w:r>
      <w:r>
        <w:rPr>
          <w:rFonts w:ascii="Arial" w:eastAsia="Arial" w:hAnsi="Arial" w:cs="Arial"/>
          <w:spacing w:val="1"/>
        </w:rPr>
        <w:t>ti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li</w:t>
      </w:r>
      <w:r>
        <w:rPr>
          <w:rFonts w:ascii="Arial" w:eastAsia="Arial" w:hAnsi="Arial" w:cs="Arial"/>
          <w:spacing w:val="2"/>
          <w:w w:val="103"/>
        </w:rPr>
        <w:t>k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oo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ush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ush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2"/>
        </w:rPr>
        <w:t>co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2"/>
        </w:rPr>
        <w:t>soap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sha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2"/>
        </w:rPr>
        <w:t>poo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shou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ough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ca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1"/>
        </w:rPr>
        <w:t>it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you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Yo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gh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fli</w:t>
      </w:r>
      <w:r>
        <w:rPr>
          <w:rFonts w:ascii="Arial" w:eastAsia="Arial" w:hAnsi="Arial" w:cs="Arial"/>
          <w:spacing w:val="4"/>
          <w:w w:val="103"/>
        </w:rPr>
        <w:t>p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  <w:spacing w:val="1"/>
        </w:rPr>
        <w:t>fl</w:t>
      </w:r>
      <w:r>
        <w:rPr>
          <w:rFonts w:ascii="Arial" w:eastAsia="Arial" w:hAnsi="Arial" w:cs="Arial"/>
          <w:spacing w:val="2"/>
        </w:rPr>
        <w:t>op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2"/>
        </w:rPr>
        <w:t>ea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  <w:w w:val="103"/>
        </w:rPr>
        <w:t>sho</w:t>
      </w:r>
      <w:r>
        <w:rPr>
          <w:rFonts w:ascii="Arial" w:eastAsia="Arial" w:hAnsi="Arial" w:cs="Arial"/>
          <w:spacing w:val="3"/>
          <w:w w:val="103"/>
        </w:rPr>
        <w:t>w</w:t>
      </w:r>
      <w:r>
        <w:rPr>
          <w:rFonts w:ascii="Arial" w:eastAsia="Arial" w:hAnsi="Arial" w:cs="Arial"/>
          <w:spacing w:val="2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.</w:t>
      </w:r>
    </w:p>
    <w:p w:rsidR="00AA5860" w:rsidRDefault="00AA5860">
      <w:pPr>
        <w:spacing w:before="18" w:line="220" w:lineRule="exact"/>
        <w:rPr>
          <w:sz w:val="22"/>
          <w:szCs w:val="22"/>
        </w:rPr>
      </w:pPr>
    </w:p>
    <w:p w:rsidR="00AA5860" w:rsidRDefault="00573348">
      <w:pPr>
        <w:spacing w:line="252" w:lineRule="auto"/>
        <w:ind w:left="103" w:right="13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So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doo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ac</w:t>
      </w:r>
      <w:r>
        <w:rPr>
          <w:rFonts w:ascii="Arial" w:eastAsia="Arial" w:hAnsi="Arial" w:cs="Arial"/>
          <w:spacing w:val="1"/>
        </w:rPr>
        <w:t>ti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1"/>
        </w:rPr>
        <w:t>iti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gh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yo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ong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eeve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sh</w:t>
      </w:r>
      <w:r>
        <w:rPr>
          <w:rFonts w:ascii="Arial" w:eastAsia="Arial" w:hAnsi="Arial" w:cs="Arial"/>
          <w:spacing w:val="1"/>
        </w:rPr>
        <w:t>ir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so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eans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2"/>
        </w:rPr>
        <w:t>ou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2"/>
        </w:rPr>
        <w:t>goo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so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nsec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epe</w:t>
      </w:r>
      <w:r>
        <w:rPr>
          <w:rFonts w:ascii="Arial" w:eastAsia="Arial" w:hAnsi="Arial" w:cs="Arial"/>
          <w:spacing w:val="1"/>
        </w:rPr>
        <w:t>ll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Yo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gh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ex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fl</w:t>
      </w:r>
      <w:r>
        <w:rPr>
          <w:rFonts w:ascii="Arial" w:eastAsia="Arial" w:hAnsi="Arial" w:cs="Arial"/>
          <w:spacing w:val="2"/>
        </w:rPr>
        <w:t>ash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2"/>
        </w:rPr>
        <w:t>gh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Eve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yea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  <w:w w:val="103"/>
        </w:rPr>
        <w:t>w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ho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fl</w:t>
      </w:r>
      <w:r>
        <w:rPr>
          <w:rFonts w:ascii="Arial" w:eastAsia="Arial" w:hAnsi="Arial" w:cs="Arial"/>
          <w:spacing w:val="2"/>
        </w:rPr>
        <w:t>ec</w:t>
      </w:r>
      <w:r>
        <w:rPr>
          <w:rFonts w:ascii="Arial" w:eastAsia="Arial" w:hAnsi="Arial" w:cs="Arial"/>
          <w:spacing w:val="1"/>
        </w:rPr>
        <w:t>ti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Sa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day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no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2"/>
        </w:rPr>
        <w:t>ean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chu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2"/>
        </w:rPr>
        <w:t>ean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  <w:w w:val="103"/>
        </w:rPr>
        <w:t xml:space="preserve">be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ti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paus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fl</w:t>
      </w:r>
      <w:r>
        <w:rPr>
          <w:rFonts w:ascii="Arial" w:eastAsia="Arial" w:hAnsi="Arial" w:cs="Arial"/>
          <w:spacing w:val="2"/>
        </w:rPr>
        <w:t>ec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ti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yo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hav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spen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  <w:w w:val="103"/>
        </w:rPr>
        <w:t>o</w:t>
      </w:r>
      <w:r>
        <w:rPr>
          <w:rFonts w:ascii="Arial" w:eastAsia="Arial" w:hAnsi="Arial" w:cs="Arial"/>
          <w:spacing w:val="1"/>
          <w:w w:val="103"/>
        </w:rPr>
        <w:t>t</w:t>
      </w:r>
      <w:r>
        <w:rPr>
          <w:rFonts w:ascii="Arial" w:eastAsia="Arial" w:hAnsi="Arial" w:cs="Arial"/>
          <w:spacing w:val="2"/>
          <w:w w:val="103"/>
        </w:rPr>
        <w:t>he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spacing w:val="2"/>
          <w:w w:val="103"/>
        </w:rPr>
        <w:t>s</w:t>
      </w:r>
      <w:r>
        <w:rPr>
          <w:rFonts w:ascii="Arial" w:eastAsia="Arial" w:hAnsi="Arial" w:cs="Arial"/>
          <w:w w:val="103"/>
        </w:rPr>
        <w:t>.</w:t>
      </w:r>
    </w:p>
    <w:p w:rsidR="00AA5860" w:rsidRDefault="00AA5860">
      <w:pPr>
        <w:spacing w:before="3" w:line="240" w:lineRule="exact"/>
        <w:rPr>
          <w:sz w:val="24"/>
          <w:szCs w:val="24"/>
        </w:rPr>
      </w:pPr>
    </w:p>
    <w:p w:rsidR="00AA5860" w:rsidRDefault="00573348">
      <w:pPr>
        <w:ind w:left="10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Aga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cong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hav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bee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you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  <w:spacing w:val="1"/>
        </w:rPr>
        <w:t>rti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pan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tri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  <w:w w:val="103"/>
        </w:rPr>
        <w:t>6</w:t>
      </w:r>
      <w:r>
        <w:rPr>
          <w:rFonts w:ascii="Arial" w:eastAsia="Arial" w:hAnsi="Arial" w:cs="Arial"/>
          <w:spacing w:val="6"/>
          <w:w w:val="103"/>
        </w:rPr>
        <w:t>3</w:t>
      </w:r>
      <w:r>
        <w:rPr>
          <w:rFonts w:ascii="Arial" w:eastAsia="Arial" w:hAnsi="Arial" w:cs="Arial"/>
          <w:spacing w:val="2"/>
          <w:w w:val="103"/>
        </w:rPr>
        <w:t>60</w:t>
      </w:r>
    </w:p>
    <w:p w:rsidR="00AA5860" w:rsidRDefault="00573348">
      <w:pPr>
        <w:spacing w:before="10" w:line="250" w:lineRule="auto"/>
        <w:ind w:left="103" w:right="25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YL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expe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2"/>
        </w:rPr>
        <w:t>enc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2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ed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  <w:spacing w:val="1"/>
        </w:rPr>
        <w:t>’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hes</w:t>
      </w:r>
      <w:r>
        <w:rPr>
          <w:rFonts w:ascii="Arial" w:eastAsia="Arial" w:hAnsi="Arial" w:cs="Arial"/>
          <w:spacing w:val="1"/>
        </w:rPr>
        <w:t>it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ac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yo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hav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ques</w:t>
      </w:r>
      <w:r>
        <w:rPr>
          <w:rFonts w:ascii="Arial" w:eastAsia="Arial" w:hAnsi="Arial" w:cs="Arial"/>
          <w:spacing w:val="1"/>
        </w:rPr>
        <w:t>ti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  <w:w w:val="103"/>
        </w:rPr>
        <w:t>an</w:t>
      </w:r>
      <w:r>
        <w:rPr>
          <w:rFonts w:ascii="Arial" w:eastAsia="Arial" w:hAnsi="Arial" w:cs="Arial"/>
          <w:w w:val="103"/>
        </w:rPr>
        <w:t xml:space="preserve">d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no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consu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you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pack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enc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osed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2"/>
        </w:rPr>
        <w:t>he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yo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ge</w:t>
      </w:r>
      <w:r>
        <w:rPr>
          <w:rFonts w:ascii="Arial" w:eastAsia="Arial" w:hAnsi="Arial" w:cs="Arial"/>
          <w:spacing w:val="1"/>
        </w:rPr>
        <w:t>tti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ead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ca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b/>
          <w:spacing w:val="3"/>
        </w:rPr>
        <w:t>A</w:t>
      </w:r>
      <w:r>
        <w:rPr>
          <w:rFonts w:ascii="Arial" w:eastAsia="Arial" w:hAnsi="Arial" w:cs="Arial"/>
          <w:b/>
          <w:spacing w:val="2"/>
        </w:rPr>
        <w:t>ugus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  <w:spacing w:val="2"/>
        </w:rPr>
        <w:t>12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2"/>
        </w:rPr>
        <w:t>13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</w:rPr>
        <w:t>&amp;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spacing w:val="2"/>
          <w:w w:val="103"/>
        </w:rPr>
        <w:t>14</w:t>
      </w:r>
      <w:r>
        <w:rPr>
          <w:rFonts w:ascii="Arial" w:eastAsia="Arial" w:hAnsi="Arial" w:cs="Arial"/>
          <w:w w:val="103"/>
        </w:rPr>
        <w:t>.</w:t>
      </w:r>
    </w:p>
    <w:p w:rsidR="00AA5860" w:rsidRDefault="00573348">
      <w:pPr>
        <w:spacing w:before="45" w:line="480" w:lineRule="exact"/>
        <w:ind w:left="103" w:right="1000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  <w:w w:val="103"/>
        </w:rPr>
        <w:t>S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2"/>
          <w:w w:val="103"/>
        </w:rPr>
        <w:t>nce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spacing w:val="2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2"/>
          <w:w w:val="103"/>
        </w:rPr>
        <w:t>y</w:t>
      </w:r>
      <w:r>
        <w:rPr>
          <w:rFonts w:ascii="Arial" w:eastAsia="Arial" w:hAnsi="Arial" w:cs="Arial"/>
          <w:w w:val="103"/>
        </w:rPr>
        <w:t xml:space="preserve">, </w:t>
      </w:r>
      <w:r>
        <w:rPr>
          <w:rFonts w:ascii="Arial" w:eastAsia="Arial" w:hAnsi="Arial" w:cs="Arial"/>
          <w:spacing w:val="2"/>
        </w:rPr>
        <w:t>J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2"/>
          <w:w w:val="103"/>
        </w:rPr>
        <w:t>d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spacing w:val="2"/>
          <w:w w:val="103"/>
        </w:rPr>
        <w:t>e</w:t>
      </w:r>
      <w:r>
        <w:rPr>
          <w:rFonts w:ascii="Arial" w:eastAsia="Arial" w:hAnsi="Arial" w:cs="Arial"/>
          <w:w w:val="103"/>
        </w:rPr>
        <w:t>d</w:t>
      </w:r>
    </w:p>
    <w:p w:rsidR="00AA5860" w:rsidRDefault="00573348">
      <w:pPr>
        <w:spacing w:line="180" w:lineRule="exact"/>
        <w:ind w:left="10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  <w:position w:val="1"/>
        </w:rPr>
        <w:t>R</w:t>
      </w:r>
      <w:r>
        <w:rPr>
          <w:rFonts w:ascii="Arial" w:eastAsia="Arial" w:hAnsi="Arial" w:cs="Arial"/>
          <w:spacing w:val="2"/>
          <w:position w:val="1"/>
        </w:rPr>
        <w:t>YL</w:t>
      </w:r>
      <w:r>
        <w:rPr>
          <w:rFonts w:ascii="Arial" w:eastAsia="Arial" w:hAnsi="Arial" w:cs="Arial"/>
          <w:position w:val="1"/>
        </w:rPr>
        <w:t>A</w:t>
      </w:r>
      <w:r>
        <w:rPr>
          <w:rFonts w:ascii="Arial" w:eastAsia="Arial" w:hAnsi="Arial" w:cs="Arial"/>
          <w:spacing w:val="21"/>
          <w:position w:val="1"/>
        </w:rPr>
        <w:t xml:space="preserve"> </w:t>
      </w:r>
      <w:r>
        <w:rPr>
          <w:rFonts w:ascii="Arial" w:eastAsia="Arial" w:hAnsi="Arial" w:cs="Arial"/>
          <w:spacing w:val="3"/>
          <w:w w:val="103"/>
          <w:position w:val="1"/>
        </w:rPr>
        <w:t>C</w:t>
      </w:r>
      <w:r>
        <w:rPr>
          <w:rFonts w:ascii="Arial" w:eastAsia="Arial" w:hAnsi="Arial" w:cs="Arial"/>
          <w:spacing w:val="2"/>
          <w:w w:val="103"/>
          <w:position w:val="1"/>
        </w:rPr>
        <w:t>ha</w:t>
      </w:r>
      <w:r>
        <w:rPr>
          <w:rFonts w:ascii="Arial" w:eastAsia="Arial" w:hAnsi="Arial" w:cs="Arial"/>
          <w:spacing w:val="1"/>
          <w:w w:val="103"/>
          <w:position w:val="1"/>
        </w:rPr>
        <w:t>i</w:t>
      </w:r>
      <w:r>
        <w:rPr>
          <w:rFonts w:ascii="Arial" w:eastAsia="Arial" w:hAnsi="Arial" w:cs="Arial"/>
          <w:w w:val="103"/>
          <w:position w:val="1"/>
        </w:rPr>
        <w:t>r</w:t>
      </w:r>
    </w:p>
    <w:sectPr w:rsidR="00AA5860" w:rsidSect="00AA5860">
      <w:type w:val="continuous"/>
      <w:pgSz w:w="12240" w:h="15840"/>
      <w:pgMar w:top="80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E5DF4"/>
    <w:multiLevelType w:val="multilevel"/>
    <w:tmpl w:val="EA7C496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60"/>
    <w:rsid w:val="000711F5"/>
    <w:rsid w:val="00573348"/>
    <w:rsid w:val="005A7CE3"/>
    <w:rsid w:val="008E6497"/>
    <w:rsid w:val="00A72E7E"/>
    <w:rsid w:val="00AA5860"/>
    <w:rsid w:val="00DC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jilleldred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istric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Eldred</dc:creator>
  <cp:lastModifiedBy>Ingrid Nova</cp:lastModifiedBy>
  <cp:revision>2</cp:revision>
  <dcterms:created xsi:type="dcterms:W3CDTF">2016-05-10T16:51:00Z</dcterms:created>
  <dcterms:modified xsi:type="dcterms:W3CDTF">2016-05-10T16:51:00Z</dcterms:modified>
</cp:coreProperties>
</file>