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4482" w14:textId="77777777" w:rsidR="00757ADD" w:rsidRPr="003C3302" w:rsidRDefault="00757ADD" w:rsidP="007D03AD">
      <w:pPr>
        <w:rPr>
          <w:rFonts w:ascii="Century Gothic" w:hAnsi="Century Gothic"/>
        </w:rPr>
      </w:pPr>
    </w:p>
    <w:p w14:paraId="1BC91D00" w14:textId="77777777" w:rsidR="00490A7A" w:rsidRPr="003C3302" w:rsidRDefault="00490A7A" w:rsidP="00490A7A">
      <w:pPr>
        <w:rPr>
          <w:rFonts w:ascii="Century Gothic" w:hAnsi="Century Gothic"/>
        </w:rPr>
      </w:pPr>
    </w:p>
    <w:p w14:paraId="0D6A4086" w14:textId="4018E249" w:rsidR="00364453" w:rsidRPr="003C3302" w:rsidRDefault="003C3302" w:rsidP="003C3302">
      <w:pPr>
        <w:pStyle w:val="Title"/>
        <w:jc w:val="center"/>
        <w:rPr>
          <w:rFonts w:ascii="Century Gothic" w:hAnsi="Century Gothic"/>
          <w:sz w:val="44"/>
          <w:szCs w:val="22"/>
        </w:rPr>
      </w:pPr>
      <w:r w:rsidRPr="003C3302">
        <w:rPr>
          <w:rFonts w:ascii="Century Gothic" w:hAnsi="Century Gothic"/>
          <w:sz w:val="44"/>
          <w:szCs w:val="22"/>
        </w:rPr>
        <w:t>Rotary Youth Leadership Awards (RYLA) 2025</w:t>
      </w:r>
    </w:p>
    <w:p w14:paraId="403A1F02" w14:textId="31BD1951" w:rsidR="00467865" w:rsidRPr="003C3302" w:rsidRDefault="003C3302" w:rsidP="003C3302">
      <w:pPr>
        <w:pStyle w:val="Heading1"/>
        <w:jc w:val="center"/>
        <w:rPr>
          <w:rFonts w:ascii="Century Gothic" w:hAnsi="Century Gothic"/>
        </w:rPr>
      </w:pPr>
      <w:r w:rsidRPr="003C3302">
        <w:rPr>
          <w:rFonts w:ascii="Century Gothic" w:hAnsi="Century Gothic"/>
        </w:rPr>
        <w:t>NOVEMBER 6-9, 2025</w:t>
      </w:r>
    </w:p>
    <w:p w14:paraId="7E569414" w14:textId="77777777" w:rsidR="003C3302" w:rsidRPr="003C3302" w:rsidRDefault="003C3302" w:rsidP="003C3302">
      <w:pPr>
        <w:rPr>
          <w:rFonts w:ascii="Century Gothic" w:hAnsi="Century Gothic"/>
        </w:rPr>
      </w:pPr>
    </w:p>
    <w:p w14:paraId="10C470C3" w14:textId="77777777" w:rsidR="000A11D6" w:rsidRPr="003C3302" w:rsidRDefault="000A11D6" w:rsidP="000A11D6">
      <w:pPr>
        <w:rPr>
          <w:rFonts w:ascii="Century Gothic" w:hAnsi="Century Gothic"/>
        </w:rPr>
      </w:pPr>
    </w:p>
    <w:p w14:paraId="5B26A4EE" w14:textId="5532E9B8" w:rsidR="000A11D6" w:rsidRPr="003C3302" w:rsidRDefault="003C3302" w:rsidP="003C3302">
      <w:pPr>
        <w:pStyle w:val="Heading2"/>
        <w:jc w:val="center"/>
        <w:rPr>
          <w:rFonts w:ascii="Century Gothic" w:hAnsi="Century Gothic"/>
        </w:rPr>
      </w:pPr>
      <w:r w:rsidRPr="003C3302">
        <w:rPr>
          <w:rFonts w:ascii="Century Gothic" w:hAnsi="Century Gothic"/>
        </w:rPr>
        <w:t>PLEASE TYPE OR PRINT LEGIBLY</w:t>
      </w:r>
    </w:p>
    <w:p w14:paraId="363268EB" w14:textId="77777777" w:rsidR="003C3302" w:rsidRPr="003C3302" w:rsidRDefault="003C3302" w:rsidP="003C3302">
      <w:pPr>
        <w:rPr>
          <w:rFonts w:ascii="Century Gothic" w:hAnsi="Century Gothic"/>
        </w:rPr>
      </w:pPr>
    </w:p>
    <w:tbl>
      <w:tblPr>
        <w:tblStyle w:val="TableGrid"/>
        <w:tblW w:w="0" w:type="auto"/>
        <w:tblLook w:val="04A0" w:firstRow="1" w:lastRow="0" w:firstColumn="1" w:lastColumn="0" w:noHBand="0" w:noVBand="1"/>
      </w:tblPr>
      <w:tblGrid>
        <w:gridCol w:w="3356"/>
        <w:gridCol w:w="3357"/>
        <w:gridCol w:w="3992"/>
      </w:tblGrid>
      <w:tr w:rsidR="003C3302" w:rsidRPr="003C3302" w14:paraId="7715361D" w14:textId="77777777" w:rsidTr="0096386D">
        <w:tc>
          <w:tcPr>
            <w:tcW w:w="3356" w:type="dxa"/>
            <w:vMerge w:val="restart"/>
          </w:tcPr>
          <w:p w14:paraId="6B45BCB9" w14:textId="77777777" w:rsidR="003C3302" w:rsidRPr="003C3302" w:rsidRDefault="003C3302" w:rsidP="003C3302">
            <w:pPr>
              <w:rPr>
                <w:rFonts w:ascii="Century Gothic" w:hAnsi="Century Gothic"/>
                <w:sz w:val="36"/>
                <w:szCs w:val="36"/>
              </w:rPr>
            </w:pPr>
          </w:p>
          <w:p w14:paraId="55C0AF9D" w14:textId="4B2D98E5" w:rsidR="003C3302" w:rsidRPr="003C3302" w:rsidRDefault="003C3302" w:rsidP="003C3302">
            <w:pPr>
              <w:jc w:val="center"/>
              <w:rPr>
                <w:rFonts w:ascii="Century Gothic" w:hAnsi="Century Gothic"/>
                <w:sz w:val="36"/>
                <w:szCs w:val="36"/>
              </w:rPr>
            </w:pPr>
            <w:r w:rsidRPr="003C3302">
              <w:rPr>
                <w:rFonts w:ascii="Century Gothic" w:hAnsi="Century Gothic"/>
                <w:sz w:val="36"/>
                <w:szCs w:val="36"/>
              </w:rPr>
              <w:t>Photo</w:t>
            </w:r>
          </w:p>
          <w:p w14:paraId="074685D7" w14:textId="77777777" w:rsidR="003C3302" w:rsidRPr="003C3302" w:rsidRDefault="003C3302" w:rsidP="003C3302">
            <w:pPr>
              <w:rPr>
                <w:rFonts w:ascii="Century Gothic" w:hAnsi="Century Gothic"/>
                <w:sz w:val="36"/>
                <w:szCs w:val="36"/>
              </w:rPr>
            </w:pPr>
          </w:p>
          <w:p w14:paraId="2661B7C0" w14:textId="77777777" w:rsidR="003C3302" w:rsidRPr="003C3302" w:rsidRDefault="003C3302" w:rsidP="003C3302">
            <w:pPr>
              <w:rPr>
                <w:rFonts w:ascii="Century Gothic" w:hAnsi="Century Gothic"/>
                <w:sz w:val="36"/>
                <w:szCs w:val="36"/>
              </w:rPr>
            </w:pPr>
          </w:p>
          <w:p w14:paraId="7648692E" w14:textId="77777777" w:rsidR="003C3302" w:rsidRDefault="003C3302" w:rsidP="003C3302">
            <w:pPr>
              <w:rPr>
                <w:rFonts w:ascii="Century Gothic" w:hAnsi="Century Gothic"/>
                <w:sz w:val="36"/>
                <w:szCs w:val="36"/>
              </w:rPr>
            </w:pPr>
          </w:p>
          <w:p w14:paraId="5EFBF966" w14:textId="77777777" w:rsidR="003C3302" w:rsidRPr="003C3302" w:rsidRDefault="003C3302" w:rsidP="003C3302">
            <w:pPr>
              <w:rPr>
                <w:rFonts w:ascii="Century Gothic" w:hAnsi="Century Gothic"/>
                <w:sz w:val="36"/>
                <w:szCs w:val="36"/>
              </w:rPr>
            </w:pPr>
          </w:p>
          <w:p w14:paraId="7D44F6A3" w14:textId="33D249AF" w:rsidR="003C3302" w:rsidRPr="003C3302" w:rsidRDefault="003C3302" w:rsidP="003C3302">
            <w:pPr>
              <w:jc w:val="center"/>
              <w:rPr>
                <w:rFonts w:ascii="Century Gothic" w:hAnsi="Century Gothic"/>
                <w:sz w:val="36"/>
                <w:szCs w:val="36"/>
              </w:rPr>
            </w:pPr>
            <w:r w:rsidRPr="003C3302">
              <w:rPr>
                <w:rFonts w:ascii="Century Gothic" w:hAnsi="Century Gothic"/>
                <w:sz w:val="21"/>
                <w:szCs w:val="21"/>
              </w:rPr>
              <w:t>Please include a current photograph.</w:t>
            </w:r>
          </w:p>
        </w:tc>
        <w:tc>
          <w:tcPr>
            <w:tcW w:w="7349" w:type="dxa"/>
            <w:gridSpan w:val="2"/>
          </w:tcPr>
          <w:p w14:paraId="2151C305" w14:textId="45B09880" w:rsidR="003C3302" w:rsidRPr="003C3302" w:rsidRDefault="003C3302" w:rsidP="003C3302">
            <w:pPr>
              <w:rPr>
                <w:rFonts w:ascii="Century Gothic" w:hAnsi="Century Gothic"/>
                <w:sz w:val="36"/>
                <w:szCs w:val="36"/>
              </w:rPr>
            </w:pPr>
            <w:r w:rsidRPr="003C3302">
              <w:rPr>
                <w:rFonts w:ascii="Century Gothic" w:hAnsi="Century Gothic"/>
                <w:sz w:val="36"/>
                <w:szCs w:val="36"/>
              </w:rPr>
              <w:t>Student’s Name:</w:t>
            </w:r>
          </w:p>
          <w:p w14:paraId="0FCC7154" w14:textId="77777777" w:rsidR="003C3302" w:rsidRPr="003C3302" w:rsidRDefault="003C3302" w:rsidP="003C3302">
            <w:pPr>
              <w:rPr>
                <w:rFonts w:ascii="Century Gothic" w:hAnsi="Century Gothic"/>
                <w:sz w:val="36"/>
                <w:szCs w:val="36"/>
              </w:rPr>
            </w:pPr>
          </w:p>
          <w:p w14:paraId="534AC931" w14:textId="3BCD266B" w:rsidR="003C3302" w:rsidRPr="003C3302" w:rsidRDefault="008F4191" w:rsidP="003C3302">
            <w:pPr>
              <w:rPr>
                <w:rFonts w:ascii="Century Gothic" w:hAnsi="Century Gothic"/>
                <w:sz w:val="36"/>
                <w:szCs w:val="36"/>
              </w:rPr>
            </w:pPr>
            <w:r>
              <w:rPr>
                <w:rFonts w:ascii="Century Gothic" w:hAnsi="Century Gothic"/>
                <w:sz w:val="28"/>
                <w:szCs w:val="28"/>
              </w:rPr>
              <w:t>Preferred Name:</w:t>
            </w:r>
          </w:p>
        </w:tc>
      </w:tr>
      <w:tr w:rsidR="003C3302" w:rsidRPr="003C3302" w14:paraId="28026CE6" w14:textId="77777777" w:rsidTr="0096386D">
        <w:tc>
          <w:tcPr>
            <w:tcW w:w="3356" w:type="dxa"/>
            <w:vMerge/>
          </w:tcPr>
          <w:p w14:paraId="03C9E429" w14:textId="77777777" w:rsidR="003C3302" w:rsidRPr="003C3302" w:rsidRDefault="003C3302" w:rsidP="003C3302">
            <w:pPr>
              <w:rPr>
                <w:rFonts w:ascii="Century Gothic" w:hAnsi="Century Gothic"/>
                <w:sz w:val="36"/>
                <w:szCs w:val="36"/>
              </w:rPr>
            </w:pPr>
          </w:p>
        </w:tc>
        <w:tc>
          <w:tcPr>
            <w:tcW w:w="7349" w:type="dxa"/>
            <w:gridSpan w:val="2"/>
          </w:tcPr>
          <w:p w14:paraId="7F7A3D44" w14:textId="03C75567" w:rsidR="003C3302" w:rsidRPr="003C3302" w:rsidRDefault="003C3302" w:rsidP="003C3302">
            <w:pPr>
              <w:rPr>
                <w:rFonts w:ascii="Century Gothic" w:hAnsi="Century Gothic"/>
                <w:sz w:val="36"/>
                <w:szCs w:val="36"/>
              </w:rPr>
            </w:pPr>
            <w:r w:rsidRPr="003C3302">
              <w:rPr>
                <w:rFonts w:ascii="Century Gothic" w:hAnsi="Century Gothic"/>
                <w:sz w:val="36"/>
                <w:szCs w:val="36"/>
              </w:rPr>
              <w:t>Rotary Club:</w:t>
            </w:r>
          </w:p>
          <w:p w14:paraId="5E601B41" w14:textId="112412E2" w:rsidR="003C3302" w:rsidRPr="003C3302" w:rsidRDefault="003C3302" w:rsidP="003C3302">
            <w:pPr>
              <w:rPr>
                <w:rFonts w:ascii="Century Gothic" w:hAnsi="Century Gothic"/>
                <w:sz w:val="36"/>
                <w:szCs w:val="36"/>
              </w:rPr>
            </w:pPr>
          </w:p>
        </w:tc>
      </w:tr>
      <w:tr w:rsidR="003C3302" w:rsidRPr="003C3302" w14:paraId="640B06C5" w14:textId="77777777" w:rsidTr="0096386D">
        <w:tc>
          <w:tcPr>
            <w:tcW w:w="3356" w:type="dxa"/>
            <w:vMerge/>
          </w:tcPr>
          <w:p w14:paraId="001876B2" w14:textId="77777777" w:rsidR="003C3302" w:rsidRPr="003C3302" w:rsidRDefault="003C3302" w:rsidP="003C3302">
            <w:pPr>
              <w:rPr>
                <w:rFonts w:ascii="Century Gothic" w:hAnsi="Century Gothic"/>
                <w:sz w:val="36"/>
                <w:szCs w:val="36"/>
              </w:rPr>
            </w:pPr>
          </w:p>
        </w:tc>
        <w:tc>
          <w:tcPr>
            <w:tcW w:w="7349" w:type="dxa"/>
            <w:gridSpan w:val="2"/>
          </w:tcPr>
          <w:p w14:paraId="6566C8DD" w14:textId="78A0BBA3" w:rsidR="003C3302" w:rsidRPr="003C3302" w:rsidRDefault="003C3302" w:rsidP="003C3302">
            <w:pPr>
              <w:rPr>
                <w:rFonts w:ascii="Century Gothic" w:hAnsi="Century Gothic"/>
                <w:sz w:val="36"/>
                <w:szCs w:val="36"/>
              </w:rPr>
            </w:pPr>
            <w:r w:rsidRPr="003C3302">
              <w:rPr>
                <w:rFonts w:ascii="Century Gothic" w:hAnsi="Century Gothic"/>
                <w:sz w:val="36"/>
                <w:szCs w:val="36"/>
              </w:rPr>
              <w:t>High School:</w:t>
            </w:r>
          </w:p>
          <w:p w14:paraId="7B82CD4D" w14:textId="494B676E" w:rsidR="003C3302" w:rsidRPr="003C3302" w:rsidRDefault="003C3302" w:rsidP="003C3302">
            <w:pPr>
              <w:rPr>
                <w:rFonts w:ascii="Century Gothic" w:hAnsi="Century Gothic"/>
                <w:sz w:val="36"/>
                <w:szCs w:val="36"/>
              </w:rPr>
            </w:pPr>
          </w:p>
        </w:tc>
      </w:tr>
      <w:tr w:rsidR="003C3302" w:rsidRPr="003C3302" w14:paraId="312DB36D" w14:textId="77777777" w:rsidTr="0096386D">
        <w:tc>
          <w:tcPr>
            <w:tcW w:w="3356" w:type="dxa"/>
          </w:tcPr>
          <w:p w14:paraId="7293B35D" w14:textId="77777777" w:rsidR="003C3302" w:rsidRDefault="003C3302" w:rsidP="003C3302">
            <w:pPr>
              <w:rPr>
                <w:rFonts w:ascii="Century Gothic" w:hAnsi="Century Gothic"/>
                <w:sz w:val="28"/>
                <w:szCs w:val="28"/>
              </w:rPr>
            </w:pPr>
            <w:r w:rsidRPr="008F4191">
              <w:rPr>
                <w:rFonts w:ascii="Century Gothic" w:hAnsi="Century Gothic"/>
                <w:sz w:val="28"/>
                <w:szCs w:val="28"/>
              </w:rPr>
              <w:t>Current Age:</w:t>
            </w:r>
          </w:p>
          <w:p w14:paraId="160FA0E4" w14:textId="550FE5EA" w:rsidR="008F4191" w:rsidRPr="008F4191" w:rsidRDefault="008F4191" w:rsidP="003C3302">
            <w:pPr>
              <w:rPr>
                <w:rFonts w:ascii="Century Gothic" w:hAnsi="Century Gothic"/>
                <w:sz w:val="28"/>
                <w:szCs w:val="28"/>
              </w:rPr>
            </w:pPr>
          </w:p>
        </w:tc>
        <w:tc>
          <w:tcPr>
            <w:tcW w:w="3357" w:type="dxa"/>
          </w:tcPr>
          <w:p w14:paraId="709BFED3" w14:textId="18B3EDFD" w:rsidR="003C3302" w:rsidRPr="003C3302" w:rsidRDefault="008F4191" w:rsidP="003C3302">
            <w:pPr>
              <w:rPr>
                <w:rFonts w:ascii="Century Gothic" w:hAnsi="Century Gothic"/>
                <w:sz w:val="36"/>
                <w:szCs w:val="36"/>
              </w:rPr>
            </w:pPr>
            <w:r>
              <w:rPr>
                <w:rFonts w:ascii="Century Gothic" w:hAnsi="Century Gothic"/>
                <w:sz w:val="36"/>
                <w:szCs w:val="36"/>
              </w:rPr>
              <w:t xml:space="preserve">  </w:t>
            </w:r>
            <w:r w:rsidR="003C3302" w:rsidRPr="003C3302">
              <w:rPr>
                <w:rFonts w:ascii="Century Gothic" w:hAnsi="Century Gothic"/>
                <w:sz w:val="36"/>
                <w:szCs w:val="36"/>
              </w:rPr>
              <w:t xml:space="preserve">Boy </w:t>
            </w:r>
            <w:r>
              <w:rPr>
                <w:rFonts w:ascii="Apple LiGothic Medium" w:eastAsia="Apple LiGothic Medium" w:hAnsi="Apple LiGothic Medium" w:hint="eastAsia"/>
                <w:sz w:val="36"/>
                <w:szCs w:val="36"/>
              </w:rPr>
              <w:t></w:t>
            </w:r>
            <w:r w:rsidR="003C3302" w:rsidRPr="003C3302">
              <w:rPr>
                <w:rFonts w:ascii="Century Gothic" w:hAnsi="Century Gothic"/>
                <w:sz w:val="36"/>
                <w:szCs w:val="36"/>
              </w:rPr>
              <w:t xml:space="preserve"> </w:t>
            </w:r>
            <w:r>
              <w:rPr>
                <w:rFonts w:ascii="Century Gothic" w:hAnsi="Century Gothic"/>
                <w:sz w:val="36"/>
                <w:szCs w:val="36"/>
              </w:rPr>
              <w:t xml:space="preserve">   </w:t>
            </w:r>
            <w:r w:rsidR="003C3302" w:rsidRPr="003C3302">
              <w:rPr>
                <w:rFonts w:ascii="Century Gothic" w:hAnsi="Century Gothic"/>
                <w:sz w:val="36"/>
                <w:szCs w:val="36"/>
              </w:rPr>
              <w:t xml:space="preserve">Girl </w:t>
            </w:r>
            <w:r>
              <w:rPr>
                <w:rFonts w:ascii="Apple LiGothic Medium" w:eastAsia="Apple LiGothic Medium" w:hAnsi="Apple LiGothic Medium" w:hint="eastAsia"/>
                <w:sz w:val="36"/>
                <w:szCs w:val="36"/>
              </w:rPr>
              <w:t></w:t>
            </w:r>
          </w:p>
        </w:tc>
        <w:tc>
          <w:tcPr>
            <w:tcW w:w="3992" w:type="dxa"/>
          </w:tcPr>
          <w:p w14:paraId="2B8BE71B" w14:textId="2C65A798" w:rsidR="003C3302" w:rsidRPr="008F4191" w:rsidRDefault="003C3302" w:rsidP="003C3302">
            <w:pPr>
              <w:rPr>
                <w:rFonts w:ascii="Century Gothic" w:hAnsi="Century Gothic"/>
                <w:sz w:val="28"/>
                <w:szCs w:val="28"/>
              </w:rPr>
            </w:pPr>
            <w:r w:rsidRPr="008F4191">
              <w:rPr>
                <w:rFonts w:ascii="Century Gothic" w:hAnsi="Century Gothic"/>
                <w:sz w:val="28"/>
                <w:szCs w:val="28"/>
              </w:rPr>
              <w:t>Grade:</w:t>
            </w:r>
          </w:p>
        </w:tc>
      </w:tr>
      <w:tr w:rsidR="008F4191" w:rsidRPr="008F4191" w14:paraId="14665651" w14:textId="77777777" w:rsidTr="0096386D">
        <w:tc>
          <w:tcPr>
            <w:tcW w:w="10705" w:type="dxa"/>
            <w:gridSpan w:val="3"/>
          </w:tcPr>
          <w:p w14:paraId="7A24BF72" w14:textId="77777777" w:rsidR="008F4191" w:rsidRDefault="008F4191" w:rsidP="003C3302">
            <w:pPr>
              <w:rPr>
                <w:rFonts w:ascii="Century Gothic" w:hAnsi="Century Gothic"/>
                <w:sz w:val="28"/>
                <w:szCs w:val="28"/>
              </w:rPr>
            </w:pPr>
            <w:r>
              <w:rPr>
                <w:rFonts w:ascii="Century Gothic" w:hAnsi="Century Gothic"/>
                <w:sz w:val="28"/>
                <w:szCs w:val="28"/>
              </w:rPr>
              <w:t>Address:</w:t>
            </w:r>
          </w:p>
          <w:p w14:paraId="1D59E5AC" w14:textId="77777777" w:rsidR="008F4191" w:rsidRDefault="008F4191" w:rsidP="003C3302">
            <w:pPr>
              <w:rPr>
                <w:rFonts w:ascii="Century Gothic" w:hAnsi="Century Gothic"/>
                <w:sz w:val="28"/>
                <w:szCs w:val="28"/>
              </w:rPr>
            </w:pPr>
          </w:p>
          <w:p w14:paraId="51A3CFC3" w14:textId="1F6705BB" w:rsidR="008F4191" w:rsidRPr="008F4191" w:rsidRDefault="008F4191" w:rsidP="003C3302">
            <w:pPr>
              <w:rPr>
                <w:rFonts w:ascii="Century Gothic" w:hAnsi="Century Gothic"/>
                <w:sz w:val="28"/>
                <w:szCs w:val="28"/>
              </w:rPr>
            </w:pPr>
          </w:p>
        </w:tc>
      </w:tr>
      <w:tr w:rsidR="003C3302" w:rsidRPr="008F4191" w14:paraId="0A16F7AC" w14:textId="77777777" w:rsidTr="0096386D">
        <w:tc>
          <w:tcPr>
            <w:tcW w:w="3356" w:type="dxa"/>
          </w:tcPr>
          <w:p w14:paraId="350A192C" w14:textId="27821CC2" w:rsidR="008F4191" w:rsidRPr="008F4191" w:rsidRDefault="008F4191" w:rsidP="008F4191">
            <w:pPr>
              <w:rPr>
                <w:rFonts w:ascii="Century Gothic" w:hAnsi="Century Gothic"/>
                <w:sz w:val="28"/>
                <w:szCs w:val="28"/>
              </w:rPr>
            </w:pPr>
            <w:r>
              <w:rPr>
                <w:rFonts w:ascii="Century Gothic" w:hAnsi="Century Gothic"/>
                <w:sz w:val="28"/>
                <w:szCs w:val="28"/>
              </w:rPr>
              <w:t>T-shirt Size:</w:t>
            </w:r>
          </w:p>
        </w:tc>
        <w:tc>
          <w:tcPr>
            <w:tcW w:w="3357" w:type="dxa"/>
          </w:tcPr>
          <w:p w14:paraId="161B19A9" w14:textId="77777777" w:rsidR="008F4191" w:rsidRDefault="008F4191" w:rsidP="008F4191">
            <w:pPr>
              <w:rPr>
                <w:rFonts w:ascii="Century Gothic" w:hAnsi="Century Gothic"/>
                <w:sz w:val="28"/>
                <w:szCs w:val="28"/>
              </w:rPr>
            </w:pPr>
            <w:r>
              <w:rPr>
                <w:rFonts w:ascii="Century Gothic" w:hAnsi="Century Gothic"/>
                <w:sz w:val="28"/>
                <w:szCs w:val="28"/>
              </w:rPr>
              <w:t>Student Phone:</w:t>
            </w:r>
          </w:p>
          <w:p w14:paraId="5F748C37" w14:textId="416985AE" w:rsidR="003C3302" w:rsidRPr="008F4191" w:rsidRDefault="003C3302" w:rsidP="003C3302">
            <w:pPr>
              <w:rPr>
                <w:rFonts w:ascii="Century Gothic" w:hAnsi="Century Gothic"/>
                <w:sz w:val="28"/>
                <w:szCs w:val="28"/>
              </w:rPr>
            </w:pPr>
          </w:p>
        </w:tc>
        <w:tc>
          <w:tcPr>
            <w:tcW w:w="3992" w:type="dxa"/>
          </w:tcPr>
          <w:p w14:paraId="1F2F64FE" w14:textId="77777777" w:rsidR="008F4191" w:rsidRDefault="008F4191" w:rsidP="008F4191">
            <w:pPr>
              <w:rPr>
                <w:rFonts w:ascii="Century Gothic" w:hAnsi="Century Gothic"/>
                <w:sz w:val="28"/>
                <w:szCs w:val="28"/>
              </w:rPr>
            </w:pPr>
            <w:r>
              <w:rPr>
                <w:rFonts w:ascii="Century Gothic" w:hAnsi="Century Gothic"/>
                <w:sz w:val="28"/>
                <w:szCs w:val="28"/>
              </w:rPr>
              <w:t>Student email:</w:t>
            </w:r>
          </w:p>
          <w:p w14:paraId="1AC6D03A" w14:textId="77777777" w:rsidR="008F4191" w:rsidRDefault="008F4191" w:rsidP="008F4191">
            <w:pPr>
              <w:rPr>
                <w:rFonts w:ascii="Century Gothic" w:hAnsi="Century Gothic"/>
                <w:sz w:val="28"/>
                <w:szCs w:val="28"/>
              </w:rPr>
            </w:pPr>
          </w:p>
          <w:p w14:paraId="15341504" w14:textId="4BFFED25" w:rsidR="008F4191" w:rsidRPr="008F4191" w:rsidRDefault="008F4191" w:rsidP="008F4191">
            <w:pPr>
              <w:rPr>
                <w:rFonts w:ascii="Century Gothic" w:hAnsi="Century Gothic"/>
                <w:sz w:val="28"/>
                <w:szCs w:val="28"/>
              </w:rPr>
            </w:pPr>
          </w:p>
        </w:tc>
      </w:tr>
      <w:tr w:rsidR="003C3302" w:rsidRPr="008F4191" w14:paraId="7934ADF8" w14:textId="77777777" w:rsidTr="0096386D">
        <w:tc>
          <w:tcPr>
            <w:tcW w:w="3356" w:type="dxa"/>
          </w:tcPr>
          <w:p w14:paraId="2E284452" w14:textId="083A4672" w:rsidR="003C3302" w:rsidRPr="008F4191" w:rsidRDefault="008F4191" w:rsidP="003C3302">
            <w:pPr>
              <w:rPr>
                <w:rFonts w:ascii="Century Gothic" w:hAnsi="Century Gothic"/>
                <w:sz w:val="28"/>
                <w:szCs w:val="28"/>
              </w:rPr>
            </w:pPr>
            <w:r>
              <w:rPr>
                <w:rFonts w:ascii="Century Gothic" w:hAnsi="Century Gothic"/>
                <w:sz w:val="28"/>
                <w:szCs w:val="28"/>
              </w:rPr>
              <w:t>Parent Name:</w:t>
            </w:r>
          </w:p>
        </w:tc>
        <w:tc>
          <w:tcPr>
            <w:tcW w:w="3357" w:type="dxa"/>
          </w:tcPr>
          <w:p w14:paraId="75957D35" w14:textId="77777777" w:rsidR="008F4191" w:rsidRDefault="008F4191" w:rsidP="008F4191">
            <w:pPr>
              <w:rPr>
                <w:rFonts w:ascii="Century Gothic" w:hAnsi="Century Gothic"/>
                <w:sz w:val="28"/>
                <w:szCs w:val="28"/>
              </w:rPr>
            </w:pPr>
            <w:r>
              <w:rPr>
                <w:rFonts w:ascii="Century Gothic" w:hAnsi="Century Gothic"/>
                <w:sz w:val="28"/>
                <w:szCs w:val="28"/>
              </w:rPr>
              <w:t>Parent Phone:</w:t>
            </w:r>
          </w:p>
          <w:p w14:paraId="59D1D887" w14:textId="77777777" w:rsidR="003C3302" w:rsidRPr="008F4191" w:rsidRDefault="003C3302" w:rsidP="003C3302">
            <w:pPr>
              <w:rPr>
                <w:rFonts w:ascii="Century Gothic" w:hAnsi="Century Gothic"/>
                <w:sz w:val="28"/>
                <w:szCs w:val="28"/>
              </w:rPr>
            </w:pPr>
          </w:p>
        </w:tc>
        <w:tc>
          <w:tcPr>
            <w:tcW w:w="3992" w:type="dxa"/>
          </w:tcPr>
          <w:p w14:paraId="3BDF8E11" w14:textId="77777777" w:rsidR="003C3302" w:rsidRDefault="008F4191" w:rsidP="003C3302">
            <w:pPr>
              <w:rPr>
                <w:rFonts w:ascii="Century Gothic" w:hAnsi="Century Gothic"/>
                <w:sz w:val="28"/>
                <w:szCs w:val="28"/>
              </w:rPr>
            </w:pPr>
            <w:r>
              <w:rPr>
                <w:rFonts w:ascii="Century Gothic" w:hAnsi="Century Gothic"/>
                <w:sz w:val="28"/>
                <w:szCs w:val="28"/>
              </w:rPr>
              <w:t>Parent email:</w:t>
            </w:r>
          </w:p>
          <w:p w14:paraId="35A7FF59" w14:textId="77777777" w:rsidR="008F4191" w:rsidRDefault="008F4191" w:rsidP="003C3302">
            <w:pPr>
              <w:rPr>
                <w:rFonts w:ascii="Century Gothic" w:hAnsi="Century Gothic"/>
                <w:sz w:val="28"/>
                <w:szCs w:val="28"/>
              </w:rPr>
            </w:pPr>
          </w:p>
          <w:p w14:paraId="626C8B9B" w14:textId="399C881C" w:rsidR="008F4191" w:rsidRPr="008F4191" w:rsidRDefault="008F4191" w:rsidP="003C3302">
            <w:pPr>
              <w:rPr>
                <w:rFonts w:ascii="Century Gothic" w:hAnsi="Century Gothic"/>
                <w:sz w:val="28"/>
                <w:szCs w:val="28"/>
              </w:rPr>
            </w:pPr>
          </w:p>
        </w:tc>
      </w:tr>
      <w:tr w:rsidR="008F4191" w:rsidRPr="008F4191" w14:paraId="0824C8B2" w14:textId="77777777" w:rsidTr="0096386D">
        <w:tc>
          <w:tcPr>
            <w:tcW w:w="10705" w:type="dxa"/>
            <w:gridSpan w:val="3"/>
          </w:tcPr>
          <w:p w14:paraId="31F1FADB" w14:textId="6C589ACB" w:rsidR="008F4191" w:rsidRPr="0062385C" w:rsidRDefault="0062385C" w:rsidP="003C3302">
            <w:pPr>
              <w:rPr>
                <w:rFonts w:ascii="Century Gothic" w:hAnsi="Century Gothic"/>
                <w:i/>
                <w:iCs/>
              </w:rPr>
            </w:pPr>
            <w:r>
              <w:rPr>
                <w:rFonts w:ascii="Century Gothic" w:hAnsi="Century Gothic"/>
                <w:sz w:val="28"/>
                <w:szCs w:val="28"/>
              </w:rPr>
              <w:t xml:space="preserve">Education: </w:t>
            </w:r>
            <w:r w:rsidRPr="0062385C">
              <w:rPr>
                <w:rFonts w:ascii="Century Gothic" w:hAnsi="Century Gothic"/>
                <w:i/>
                <w:iCs/>
              </w:rPr>
              <w:t>List the top accomplishments that you are most proud of.</w:t>
            </w:r>
          </w:p>
          <w:p w14:paraId="21CA6494" w14:textId="77777777" w:rsidR="008F4191" w:rsidRPr="0062385C" w:rsidRDefault="008F4191" w:rsidP="003C3302">
            <w:pPr>
              <w:rPr>
                <w:rFonts w:ascii="Century Gothic" w:hAnsi="Century Gothic"/>
                <w:i/>
                <w:iCs/>
              </w:rPr>
            </w:pPr>
          </w:p>
          <w:p w14:paraId="3A245E61" w14:textId="77777777" w:rsidR="008F4191" w:rsidRDefault="008F4191" w:rsidP="003C3302">
            <w:pPr>
              <w:rPr>
                <w:rFonts w:ascii="Century Gothic" w:hAnsi="Century Gothic"/>
                <w:sz w:val="28"/>
                <w:szCs w:val="28"/>
              </w:rPr>
            </w:pPr>
          </w:p>
          <w:p w14:paraId="6DA5E614" w14:textId="77777777" w:rsidR="008F4191" w:rsidRDefault="008F4191" w:rsidP="003C3302">
            <w:pPr>
              <w:rPr>
                <w:rFonts w:ascii="Century Gothic" w:hAnsi="Century Gothic"/>
                <w:sz w:val="28"/>
                <w:szCs w:val="28"/>
              </w:rPr>
            </w:pPr>
          </w:p>
          <w:p w14:paraId="791AA5E5" w14:textId="77777777" w:rsidR="0062385C" w:rsidRDefault="0062385C" w:rsidP="003C3302">
            <w:pPr>
              <w:rPr>
                <w:rFonts w:ascii="Century Gothic" w:hAnsi="Century Gothic"/>
                <w:sz w:val="28"/>
                <w:szCs w:val="28"/>
              </w:rPr>
            </w:pPr>
          </w:p>
          <w:p w14:paraId="49941F4C" w14:textId="77777777" w:rsidR="0062385C" w:rsidRDefault="0062385C" w:rsidP="003C3302">
            <w:pPr>
              <w:rPr>
                <w:rFonts w:ascii="Century Gothic" w:hAnsi="Century Gothic"/>
                <w:sz w:val="28"/>
                <w:szCs w:val="28"/>
              </w:rPr>
            </w:pPr>
          </w:p>
          <w:p w14:paraId="44ECB293" w14:textId="77777777" w:rsidR="0062385C" w:rsidRDefault="0062385C" w:rsidP="003C3302">
            <w:pPr>
              <w:rPr>
                <w:rFonts w:ascii="Century Gothic" w:hAnsi="Century Gothic"/>
                <w:sz w:val="28"/>
                <w:szCs w:val="28"/>
              </w:rPr>
            </w:pPr>
          </w:p>
          <w:p w14:paraId="7433F401" w14:textId="054AAAEA" w:rsidR="0096386D" w:rsidRPr="008F4191" w:rsidRDefault="0096386D" w:rsidP="003C3302">
            <w:pPr>
              <w:rPr>
                <w:rFonts w:ascii="Century Gothic" w:hAnsi="Century Gothic"/>
                <w:sz w:val="28"/>
                <w:szCs w:val="28"/>
              </w:rPr>
            </w:pPr>
          </w:p>
        </w:tc>
      </w:tr>
      <w:tr w:rsidR="008F4191" w:rsidRPr="008F4191" w14:paraId="08B91CDA" w14:textId="77777777" w:rsidTr="0096386D">
        <w:tc>
          <w:tcPr>
            <w:tcW w:w="10705" w:type="dxa"/>
            <w:gridSpan w:val="3"/>
          </w:tcPr>
          <w:p w14:paraId="796C2064" w14:textId="6330799F" w:rsidR="008F4191" w:rsidRDefault="0062385C" w:rsidP="003C3302">
            <w:pPr>
              <w:rPr>
                <w:rFonts w:ascii="Century Gothic" w:hAnsi="Century Gothic"/>
                <w:i/>
                <w:iCs/>
              </w:rPr>
            </w:pPr>
            <w:r>
              <w:rPr>
                <w:rFonts w:ascii="Century Gothic" w:hAnsi="Century Gothic"/>
                <w:sz w:val="28"/>
                <w:szCs w:val="28"/>
              </w:rPr>
              <w:lastRenderedPageBreak/>
              <w:t>Participation</w:t>
            </w:r>
            <w:r w:rsidR="00426590">
              <w:rPr>
                <w:rFonts w:ascii="Century Gothic" w:hAnsi="Century Gothic"/>
                <w:sz w:val="28"/>
                <w:szCs w:val="28"/>
              </w:rPr>
              <w:t>/Work</w:t>
            </w:r>
            <w:r w:rsidR="008F4191">
              <w:rPr>
                <w:rFonts w:ascii="Century Gothic" w:hAnsi="Century Gothic"/>
                <w:sz w:val="28"/>
                <w:szCs w:val="28"/>
              </w:rPr>
              <w:t xml:space="preserve"> </w:t>
            </w:r>
            <w:r w:rsidR="008F4191">
              <w:rPr>
                <w:rFonts w:ascii="Century Gothic" w:hAnsi="Century Gothic"/>
                <w:i/>
                <w:iCs/>
              </w:rPr>
              <w:t xml:space="preserve">List </w:t>
            </w:r>
            <w:r>
              <w:rPr>
                <w:rFonts w:ascii="Century Gothic" w:hAnsi="Century Gothic"/>
                <w:i/>
                <w:iCs/>
              </w:rPr>
              <w:t>any activities in which you have participated in that you are most proud of.</w:t>
            </w:r>
          </w:p>
          <w:p w14:paraId="26B44E15" w14:textId="77777777" w:rsidR="008F4191" w:rsidRDefault="008F4191" w:rsidP="003C3302">
            <w:pPr>
              <w:rPr>
                <w:rFonts w:ascii="Century Gothic" w:hAnsi="Century Gothic"/>
                <w:i/>
                <w:iCs/>
              </w:rPr>
            </w:pPr>
          </w:p>
          <w:p w14:paraId="02E14EEB" w14:textId="77777777" w:rsidR="008F4191" w:rsidRDefault="008F4191" w:rsidP="003C3302">
            <w:pPr>
              <w:rPr>
                <w:rFonts w:ascii="Century Gothic" w:hAnsi="Century Gothic"/>
                <w:i/>
                <w:iCs/>
              </w:rPr>
            </w:pPr>
          </w:p>
          <w:p w14:paraId="4BA29F0A" w14:textId="77777777" w:rsidR="0062385C" w:rsidRDefault="0062385C" w:rsidP="003C3302">
            <w:pPr>
              <w:rPr>
                <w:rFonts w:ascii="Century Gothic" w:hAnsi="Century Gothic"/>
                <w:i/>
                <w:iCs/>
              </w:rPr>
            </w:pPr>
          </w:p>
          <w:p w14:paraId="646AC831" w14:textId="77777777" w:rsidR="0062385C" w:rsidRDefault="0062385C" w:rsidP="003C3302">
            <w:pPr>
              <w:rPr>
                <w:rFonts w:ascii="Century Gothic" w:hAnsi="Century Gothic"/>
                <w:i/>
                <w:iCs/>
              </w:rPr>
            </w:pPr>
          </w:p>
          <w:p w14:paraId="61DA248D" w14:textId="44C0ED6B" w:rsidR="008F4191" w:rsidRPr="008F4191" w:rsidRDefault="008F4191" w:rsidP="003C3302">
            <w:pPr>
              <w:rPr>
                <w:rFonts w:ascii="Century Gothic" w:hAnsi="Century Gothic"/>
                <w:i/>
                <w:iCs/>
              </w:rPr>
            </w:pPr>
          </w:p>
        </w:tc>
      </w:tr>
      <w:tr w:rsidR="008F4191" w:rsidRPr="008F4191" w14:paraId="2283A9B8" w14:textId="77777777" w:rsidTr="0096386D">
        <w:tc>
          <w:tcPr>
            <w:tcW w:w="10705" w:type="dxa"/>
            <w:gridSpan w:val="3"/>
          </w:tcPr>
          <w:p w14:paraId="0C481F3E" w14:textId="62329441" w:rsidR="008F4191" w:rsidRDefault="0062385C" w:rsidP="003C3302">
            <w:pPr>
              <w:rPr>
                <w:rFonts w:ascii="Century Gothic" w:hAnsi="Century Gothic"/>
                <w:sz w:val="28"/>
                <w:szCs w:val="28"/>
              </w:rPr>
            </w:pPr>
            <w:r>
              <w:rPr>
                <w:rFonts w:ascii="Century Gothic" w:hAnsi="Century Gothic"/>
                <w:sz w:val="28"/>
                <w:szCs w:val="28"/>
              </w:rPr>
              <w:t>In three sentences or less, explain what Service above Self means to you.</w:t>
            </w:r>
          </w:p>
          <w:p w14:paraId="2BA88C71" w14:textId="77777777" w:rsidR="0062385C" w:rsidRDefault="0062385C" w:rsidP="003C3302">
            <w:pPr>
              <w:rPr>
                <w:rFonts w:ascii="Century Gothic" w:hAnsi="Century Gothic"/>
                <w:i/>
                <w:iCs/>
              </w:rPr>
            </w:pPr>
          </w:p>
          <w:p w14:paraId="07F5D7F3" w14:textId="77777777" w:rsidR="0062385C" w:rsidRDefault="0062385C" w:rsidP="003C3302">
            <w:pPr>
              <w:rPr>
                <w:rFonts w:ascii="Century Gothic" w:hAnsi="Century Gothic"/>
                <w:i/>
                <w:iCs/>
              </w:rPr>
            </w:pPr>
          </w:p>
          <w:p w14:paraId="3C8BD44A" w14:textId="77777777" w:rsidR="008F4191" w:rsidRDefault="008F4191" w:rsidP="003C3302">
            <w:pPr>
              <w:rPr>
                <w:rFonts w:ascii="Century Gothic" w:hAnsi="Century Gothic"/>
                <w:i/>
                <w:iCs/>
              </w:rPr>
            </w:pPr>
          </w:p>
          <w:p w14:paraId="723569F6" w14:textId="77777777" w:rsidR="008F4191" w:rsidRDefault="008F4191" w:rsidP="003C3302">
            <w:pPr>
              <w:rPr>
                <w:rFonts w:ascii="Century Gothic" w:hAnsi="Century Gothic"/>
                <w:i/>
                <w:iCs/>
              </w:rPr>
            </w:pPr>
          </w:p>
          <w:p w14:paraId="37EC61FB" w14:textId="77777777" w:rsidR="008F4191" w:rsidRDefault="008F4191" w:rsidP="003C3302">
            <w:pPr>
              <w:rPr>
                <w:rFonts w:ascii="Century Gothic" w:hAnsi="Century Gothic"/>
                <w:i/>
                <w:iCs/>
              </w:rPr>
            </w:pPr>
          </w:p>
          <w:p w14:paraId="6115F5CD" w14:textId="239B4AC4" w:rsidR="0062385C" w:rsidRPr="008F4191" w:rsidRDefault="0062385C" w:rsidP="003C3302">
            <w:pPr>
              <w:rPr>
                <w:rFonts w:ascii="Century Gothic" w:hAnsi="Century Gothic"/>
                <w:i/>
                <w:iCs/>
              </w:rPr>
            </w:pPr>
          </w:p>
        </w:tc>
      </w:tr>
      <w:tr w:rsidR="008F4191" w:rsidRPr="008F4191" w14:paraId="27221476" w14:textId="77777777" w:rsidTr="0096386D">
        <w:tc>
          <w:tcPr>
            <w:tcW w:w="10705" w:type="dxa"/>
            <w:gridSpan w:val="3"/>
          </w:tcPr>
          <w:p w14:paraId="37922349" w14:textId="77777777" w:rsidR="008F4191" w:rsidRDefault="008F4191" w:rsidP="003C3302">
            <w:pPr>
              <w:rPr>
                <w:rFonts w:ascii="Century Gothic" w:hAnsi="Century Gothic"/>
                <w:i/>
                <w:iCs/>
              </w:rPr>
            </w:pPr>
            <w:r>
              <w:rPr>
                <w:rFonts w:ascii="Century Gothic" w:hAnsi="Century Gothic"/>
                <w:sz w:val="28"/>
                <w:szCs w:val="28"/>
              </w:rPr>
              <w:t xml:space="preserve">Give us One “Interesting Fact” about yourself: </w:t>
            </w:r>
            <w:r w:rsidR="0062385C">
              <w:rPr>
                <w:rFonts w:ascii="Century Gothic" w:hAnsi="Century Gothic"/>
                <w:i/>
                <w:iCs/>
              </w:rPr>
              <w:t>(This will be shared with the large group. Something that sets you apart from others)</w:t>
            </w:r>
          </w:p>
          <w:p w14:paraId="194D4644" w14:textId="77777777" w:rsidR="0062385C" w:rsidRDefault="0062385C" w:rsidP="003C3302">
            <w:pPr>
              <w:rPr>
                <w:rFonts w:ascii="Century Gothic" w:hAnsi="Century Gothic"/>
                <w:i/>
                <w:iCs/>
              </w:rPr>
            </w:pPr>
          </w:p>
          <w:p w14:paraId="7E8AA9E0" w14:textId="77777777" w:rsidR="0062385C" w:rsidRDefault="0062385C" w:rsidP="003C3302">
            <w:pPr>
              <w:rPr>
                <w:rFonts w:ascii="Century Gothic" w:hAnsi="Century Gothic"/>
                <w:i/>
                <w:iCs/>
              </w:rPr>
            </w:pPr>
          </w:p>
          <w:p w14:paraId="36EC49DB" w14:textId="77777777" w:rsidR="0062385C" w:rsidRDefault="0062385C" w:rsidP="003C3302">
            <w:pPr>
              <w:rPr>
                <w:rFonts w:ascii="Century Gothic" w:hAnsi="Century Gothic"/>
                <w:i/>
                <w:iCs/>
              </w:rPr>
            </w:pPr>
          </w:p>
          <w:p w14:paraId="39FE0EBE" w14:textId="77777777" w:rsidR="0062385C" w:rsidRDefault="0062385C" w:rsidP="003C3302">
            <w:pPr>
              <w:rPr>
                <w:rFonts w:ascii="Century Gothic" w:hAnsi="Century Gothic"/>
                <w:i/>
                <w:iCs/>
              </w:rPr>
            </w:pPr>
          </w:p>
          <w:p w14:paraId="27200CF7" w14:textId="77777777" w:rsidR="0062385C" w:rsidRDefault="0062385C" w:rsidP="003C3302">
            <w:pPr>
              <w:rPr>
                <w:rFonts w:ascii="Century Gothic" w:hAnsi="Century Gothic"/>
                <w:i/>
                <w:iCs/>
              </w:rPr>
            </w:pPr>
          </w:p>
          <w:p w14:paraId="7567B89B" w14:textId="7D375365" w:rsidR="0062385C" w:rsidRPr="0062385C" w:rsidRDefault="0062385C" w:rsidP="003C3302">
            <w:pPr>
              <w:rPr>
                <w:rFonts w:ascii="Century Gothic" w:hAnsi="Century Gothic"/>
                <w:i/>
                <w:iCs/>
              </w:rPr>
            </w:pPr>
          </w:p>
        </w:tc>
      </w:tr>
      <w:tr w:rsidR="0062385C" w:rsidRPr="008F4191" w14:paraId="35B259D1" w14:textId="77777777" w:rsidTr="0096386D">
        <w:tc>
          <w:tcPr>
            <w:tcW w:w="10705" w:type="dxa"/>
            <w:gridSpan w:val="3"/>
          </w:tcPr>
          <w:p w14:paraId="6DA4CB28" w14:textId="3B37A8C7" w:rsidR="0062385C" w:rsidRDefault="0062385C" w:rsidP="003C3302">
            <w:pPr>
              <w:rPr>
                <w:rFonts w:ascii="Century Gothic" w:hAnsi="Century Gothic"/>
                <w:sz w:val="28"/>
                <w:szCs w:val="28"/>
              </w:rPr>
            </w:pPr>
            <w:r>
              <w:rPr>
                <w:rFonts w:ascii="Century Gothic" w:hAnsi="Century Gothic"/>
                <w:sz w:val="28"/>
                <w:szCs w:val="28"/>
              </w:rPr>
              <w:t>What are your plans after High School?</w:t>
            </w:r>
          </w:p>
          <w:p w14:paraId="77702DC4" w14:textId="77777777" w:rsidR="0062385C" w:rsidRDefault="0062385C" w:rsidP="003C3302">
            <w:pPr>
              <w:rPr>
                <w:rFonts w:ascii="Century Gothic" w:hAnsi="Century Gothic"/>
                <w:sz w:val="28"/>
                <w:szCs w:val="28"/>
              </w:rPr>
            </w:pPr>
          </w:p>
          <w:p w14:paraId="6D7FEF9E" w14:textId="77777777" w:rsidR="0062385C" w:rsidRDefault="0062385C" w:rsidP="003C3302">
            <w:pPr>
              <w:rPr>
                <w:rFonts w:ascii="Century Gothic" w:hAnsi="Century Gothic"/>
                <w:sz w:val="28"/>
                <w:szCs w:val="28"/>
              </w:rPr>
            </w:pPr>
          </w:p>
          <w:p w14:paraId="23AEEC4A" w14:textId="77777777" w:rsidR="0062385C" w:rsidRDefault="0062385C" w:rsidP="003C3302">
            <w:pPr>
              <w:rPr>
                <w:rFonts w:ascii="Century Gothic" w:hAnsi="Century Gothic"/>
                <w:sz w:val="28"/>
                <w:szCs w:val="28"/>
              </w:rPr>
            </w:pPr>
          </w:p>
          <w:p w14:paraId="37419127" w14:textId="77777777" w:rsidR="0062385C" w:rsidRDefault="0062385C" w:rsidP="003C3302">
            <w:pPr>
              <w:rPr>
                <w:rFonts w:ascii="Century Gothic" w:hAnsi="Century Gothic"/>
                <w:sz w:val="28"/>
                <w:szCs w:val="28"/>
              </w:rPr>
            </w:pPr>
          </w:p>
          <w:p w14:paraId="2FD18CA7" w14:textId="77777777" w:rsidR="0062385C" w:rsidRDefault="0062385C" w:rsidP="003C3302">
            <w:pPr>
              <w:rPr>
                <w:rFonts w:ascii="Century Gothic" w:hAnsi="Century Gothic"/>
                <w:sz w:val="28"/>
                <w:szCs w:val="28"/>
              </w:rPr>
            </w:pPr>
          </w:p>
          <w:p w14:paraId="4996B534" w14:textId="1D50A714" w:rsidR="0062385C" w:rsidRDefault="0062385C" w:rsidP="003C3302">
            <w:pPr>
              <w:rPr>
                <w:rFonts w:ascii="Century Gothic" w:hAnsi="Century Gothic"/>
                <w:sz w:val="28"/>
                <w:szCs w:val="28"/>
              </w:rPr>
            </w:pPr>
          </w:p>
        </w:tc>
      </w:tr>
      <w:tr w:rsidR="0062385C" w:rsidRPr="008F4191" w14:paraId="3D7A491B" w14:textId="77777777" w:rsidTr="0096386D">
        <w:tc>
          <w:tcPr>
            <w:tcW w:w="10705" w:type="dxa"/>
            <w:gridSpan w:val="3"/>
          </w:tcPr>
          <w:p w14:paraId="75D28C58" w14:textId="77777777" w:rsidR="0062385C" w:rsidRDefault="0062385C" w:rsidP="003C3302">
            <w:pPr>
              <w:rPr>
                <w:rFonts w:ascii="Century Gothic" w:hAnsi="Century Gothic"/>
                <w:sz w:val="28"/>
                <w:szCs w:val="28"/>
              </w:rPr>
            </w:pPr>
            <w:r>
              <w:rPr>
                <w:rFonts w:ascii="Century Gothic" w:hAnsi="Century Gothic"/>
                <w:sz w:val="28"/>
                <w:szCs w:val="28"/>
              </w:rPr>
              <w:t>Whom do you admire most &amp; why?</w:t>
            </w:r>
          </w:p>
          <w:p w14:paraId="3B8B8660" w14:textId="77777777" w:rsidR="0062385C" w:rsidRDefault="0062385C" w:rsidP="003C3302">
            <w:pPr>
              <w:rPr>
                <w:rFonts w:ascii="Century Gothic" w:hAnsi="Century Gothic"/>
                <w:sz w:val="28"/>
                <w:szCs w:val="28"/>
              </w:rPr>
            </w:pPr>
          </w:p>
          <w:p w14:paraId="3C639529" w14:textId="77777777" w:rsidR="0062385C" w:rsidRDefault="0062385C" w:rsidP="003C3302">
            <w:pPr>
              <w:rPr>
                <w:rFonts w:ascii="Century Gothic" w:hAnsi="Century Gothic"/>
                <w:sz w:val="28"/>
                <w:szCs w:val="28"/>
              </w:rPr>
            </w:pPr>
          </w:p>
          <w:p w14:paraId="5C254A47" w14:textId="77777777" w:rsidR="0062385C" w:rsidRDefault="0062385C" w:rsidP="003C3302">
            <w:pPr>
              <w:rPr>
                <w:rFonts w:ascii="Century Gothic" w:hAnsi="Century Gothic"/>
                <w:sz w:val="28"/>
                <w:szCs w:val="28"/>
              </w:rPr>
            </w:pPr>
          </w:p>
          <w:p w14:paraId="0A4C2BAD" w14:textId="77777777" w:rsidR="0062385C" w:rsidRDefault="0062385C" w:rsidP="003C3302">
            <w:pPr>
              <w:rPr>
                <w:rFonts w:ascii="Century Gothic" w:hAnsi="Century Gothic"/>
                <w:sz w:val="28"/>
                <w:szCs w:val="28"/>
              </w:rPr>
            </w:pPr>
          </w:p>
          <w:p w14:paraId="1BD294CA" w14:textId="77777777" w:rsidR="0062385C" w:rsidRDefault="0062385C" w:rsidP="003C3302">
            <w:pPr>
              <w:rPr>
                <w:rFonts w:ascii="Century Gothic" w:hAnsi="Century Gothic"/>
                <w:sz w:val="28"/>
                <w:szCs w:val="28"/>
              </w:rPr>
            </w:pPr>
          </w:p>
          <w:p w14:paraId="45B7F68D" w14:textId="71BF24ED" w:rsidR="0062385C" w:rsidRDefault="0062385C" w:rsidP="003C3302">
            <w:pPr>
              <w:rPr>
                <w:rFonts w:ascii="Century Gothic" w:hAnsi="Century Gothic"/>
                <w:sz w:val="28"/>
                <w:szCs w:val="28"/>
              </w:rPr>
            </w:pPr>
          </w:p>
        </w:tc>
      </w:tr>
      <w:tr w:rsidR="0062385C" w:rsidRPr="008F4191" w14:paraId="193E514F" w14:textId="77777777" w:rsidTr="0096386D">
        <w:tc>
          <w:tcPr>
            <w:tcW w:w="10705" w:type="dxa"/>
            <w:gridSpan w:val="3"/>
          </w:tcPr>
          <w:p w14:paraId="5E0FA51E" w14:textId="037A543F" w:rsidR="00426590" w:rsidRDefault="0062385C" w:rsidP="003C3302">
            <w:pPr>
              <w:rPr>
                <w:rFonts w:ascii="Century Gothic" w:hAnsi="Century Gothic"/>
                <w:sz w:val="28"/>
                <w:szCs w:val="28"/>
              </w:rPr>
            </w:pPr>
            <w:r>
              <w:rPr>
                <w:rFonts w:ascii="Century Gothic" w:hAnsi="Century Gothic"/>
                <w:sz w:val="28"/>
                <w:szCs w:val="28"/>
              </w:rPr>
              <w:t>Ar</w:t>
            </w:r>
            <w:r w:rsidR="00426590">
              <w:rPr>
                <w:rFonts w:ascii="Century Gothic" w:hAnsi="Century Gothic"/>
                <w:sz w:val="28"/>
                <w:szCs w:val="28"/>
              </w:rPr>
              <w:t>e you an Interact Club member?</w:t>
            </w:r>
          </w:p>
        </w:tc>
      </w:tr>
      <w:tr w:rsidR="0062385C" w:rsidRPr="008F4191" w14:paraId="72DCA7E8" w14:textId="77777777" w:rsidTr="0096386D">
        <w:tc>
          <w:tcPr>
            <w:tcW w:w="10705" w:type="dxa"/>
            <w:gridSpan w:val="3"/>
          </w:tcPr>
          <w:p w14:paraId="4D593896" w14:textId="06FE98EE" w:rsidR="00426590" w:rsidRDefault="00426590" w:rsidP="003C3302">
            <w:pPr>
              <w:rPr>
                <w:rFonts w:ascii="Century Gothic" w:hAnsi="Century Gothic"/>
                <w:sz w:val="28"/>
                <w:szCs w:val="28"/>
              </w:rPr>
            </w:pPr>
            <w:r>
              <w:rPr>
                <w:rFonts w:ascii="Century Gothic" w:hAnsi="Century Gothic"/>
                <w:sz w:val="28"/>
                <w:szCs w:val="28"/>
              </w:rPr>
              <w:t>Is your parent a Rotarian?</w:t>
            </w:r>
          </w:p>
        </w:tc>
      </w:tr>
    </w:tbl>
    <w:p w14:paraId="783C3781" w14:textId="77777777" w:rsidR="003C3302" w:rsidRPr="003C3302" w:rsidRDefault="003C3302" w:rsidP="003C3302">
      <w:pPr>
        <w:rPr>
          <w:rFonts w:ascii="Century Gothic" w:hAnsi="Century Gothic"/>
          <w:szCs w:val="40"/>
        </w:rPr>
      </w:pPr>
    </w:p>
    <w:p w14:paraId="4CD758CF" w14:textId="77777777" w:rsidR="0096386D" w:rsidRDefault="0096386D" w:rsidP="008B35F5">
      <w:pPr>
        <w:jc w:val="center"/>
        <w:rPr>
          <w:rFonts w:ascii="Century Gothic" w:hAnsi="Century Gothic"/>
          <w:b/>
          <w:bCs/>
        </w:rPr>
      </w:pPr>
    </w:p>
    <w:p w14:paraId="7985A560" w14:textId="77777777" w:rsidR="0096386D" w:rsidRDefault="0096386D" w:rsidP="008B35F5">
      <w:pPr>
        <w:jc w:val="center"/>
        <w:rPr>
          <w:rFonts w:ascii="Century Gothic" w:hAnsi="Century Gothic"/>
          <w:b/>
          <w:bCs/>
        </w:rPr>
      </w:pPr>
    </w:p>
    <w:p w14:paraId="26EF921E" w14:textId="7C76ED97" w:rsidR="003C3302" w:rsidRPr="00426590" w:rsidRDefault="00426590" w:rsidP="008B35F5">
      <w:pPr>
        <w:jc w:val="center"/>
        <w:rPr>
          <w:rFonts w:ascii="Century Gothic" w:hAnsi="Century Gothic"/>
          <w:b/>
          <w:bCs/>
        </w:rPr>
      </w:pPr>
      <w:r w:rsidRPr="00426590">
        <w:rPr>
          <w:rFonts w:ascii="Century Gothic" w:hAnsi="Century Gothic"/>
          <w:b/>
          <w:bCs/>
        </w:rPr>
        <w:lastRenderedPageBreak/>
        <w:t>RYLA CODE OF CONDUCT</w:t>
      </w:r>
    </w:p>
    <w:p w14:paraId="394D8F03" w14:textId="77777777" w:rsidR="00426590" w:rsidRDefault="00426590" w:rsidP="003C3302">
      <w:pPr>
        <w:rPr>
          <w:rFonts w:ascii="Century Gothic" w:hAnsi="Century Gothic"/>
        </w:rPr>
      </w:pPr>
    </w:p>
    <w:p w14:paraId="57B1970F" w14:textId="11E2C76E" w:rsidR="00426590" w:rsidRDefault="00426590" w:rsidP="003C3302">
      <w:pPr>
        <w:rPr>
          <w:rFonts w:ascii="Century Gothic" w:hAnsi="Century Gothic"/>
        </w:rPr>
      </w:pPr>
      <w:r>
        <w:rPr>
          <w:rFonts w:ascii="Century Gothic" w:hAnsi="Century Gothic"/>
        </w:rPr>
        <w:t>The RYLA Conference Committee wishes to provide a safe and secure setting for all those who participate in this weekend. To do this, your cooperation to the following rules and conditions will be expected and greatly appreciated.</w:t>
      </w:r>
    </w:p>
    <w:p w14:paraId="3DB30971" w14:textId="77777777" w:rsidR="00426590" w:rsidRDefault="00426590" w:rsidP="003C3302">
      <w:pPr>
        <w:rPr>
          <w:rFonts w:ascii="Century Gothic" w:hAnsi="Century Gothic"/>
        </w:rPr>
      </w:pPr>
    </w:p>
    <w:p w14:paraId="12D505E4" w14:textId="1509C84A" w:rsidR="00426590" w:rsidRDefault="00426590" w:rsidP="003C3302">
      <w:pPr>
        <w:rPr>
          <w:rFonts w:ascii="Century Gothic" w:hAnsi="Century Gothic"/>
        </w:rPr>
      </w:pPr>
      <w:r>
        <w:rPr>
          <w:rFonts w:ascii="Century Gothic" w:hAnsi="Century Gothic"/>
        </w:rPr>
        <w:t xml:space="preserve">The following Code of Conduct rules and conditions will apply to all Rotary Youth Leadership Award delegates and visitors throughout the </w:t>
      </w:r>
      <w:proofErr w:type="gramStart"/>
      <w:r>
        <w:rPr>
          <w:rFonts w:ascii="Century Gothic" w:hAnsi="Century Gothic"/>
        </w:rPr>
        <w:t>District</w:t>
      </w:r>
      <w:proofErr w:type="gramEnd"/>
      <w:r>
        <w:rPr>
          <w:rFonts w:ascii="Century Gothic" w:hAnsi="Century Gothic"/>
        </w:rPr>
        <w:t xml:space="preserve"> 6150 RYLA Conference.</w:t>
      </w:r>
    </w:p>
    <w:p w14:paraId="727269AD" w14:textId="77777777" w:rsidR="00426590" w:rsidRDefault="00426590" w:rsidP="003C3302">
      <w:pPr>
        <w:rPr>
          <w:rFonts w:ascii="Century Gothic" w:hAnsi="Century Gothic"/>
        </w:rPr>
      </w:pPr>
    </w:p>
    <w:p w14:paraId="2CF0C541" w14:textId="1CD07695" w:rsidR="00426590" w:rsidRPr="00426590" w:rsidRDefault="00426590" w:rsidP="00426590">
      <w:pPr>
        <w:rPr>
          <w:rFonts w:ascii="Century Gothic" w:hAnsi="Century Gothic"/>
          <w:b/>
          <w:bCs/>
        </w:rPr>
      </w:pPr>
      <w:r w:rsidRPr="00426590">
        <w:rPr>
          <w:rFonts w:ascii="Century Gothic" w:hAnsi="Century Gothic"/>
          <w:b/>
          <w:bCs/>
        </w:rPr>
        <w:t>Prohibited Items:</w:t>
      </w:r>
    </w:p>
    <w:p w14:paraId="3BAF319A" w14:textId="7E99BBA4" w:rsidR="00426590" w:rsidRDefault="00426590" w:rsidP="00426590">
      <w:pPr>
        <w:pStyle w:val="ListParagraph"/>
        <w:numPr>
          <w:ilvl w:val="0"/>
          <w:numId w:val="13"/>
        </w:numPr>
        <w:rPr>
          <w:rFonts w:ascii="Century Gothic" w:hAnsi="Century Gothic"/>
        </w:rPr>
      </w:pPr>
      <w:r>
        <w:rPr>
          <w:rFonts w:ascii="Century Gothic" w:hAnsi="Century Gothic"/>
        </w:rPr>
        <w:t>Possessing or use of alcoholic beverages, illegal drugs or any tobacco is prohibited.</w:t>
      </w:r>
    </w:p>
    <w:p w14:paraId="77C7AB59" w14:textId="36E3FA39" w:rsidR="00426590" w:rsidRDefault="00426590" w:rsidP="00426590">
      <w:pPr>
        <w:pStyle w:val="ListParagraph"/>
        <w:numPr>
          <w:ilvl w:val="0"/>
          <w:numId w:val="13"/>
        </w:numPr>
        <w:rPr>
          <w:rFonts w:ascii="Century Gothic" w:hAnsi="Century Gothic"/>
        </w:rPr>
      </w:pPr>
      <w:r>
        <w:rPr>
          <w:rFonts w:ascii="Century Gothic" w:hAnsi="Century Gothic"/>
        </w:rPr>
        <w:t>Personal televisions, laptops, video games, firearms or knives are not permitted.</w:t>
      </w:r>
    </w:p>
    <w:p w14:paraId="0AFA856F" w14:textId="627184BB" w:rsidR="00426590" w:rsidRDefault="00426590" w:rsidP="00426590">
      <w:pPr>
        <w:pStyle w:val="ListParagraph"/>
        <w:numPr>
          <w:ilvl w:val="0"/>
          <w:numId w:val="13"/>
        </w:numPr>
        <w:rPr>
          <w:rFonts w:ascii="Century Gothic" w:hAnsi="Century Gothic"/>
        </w:rPr>
      </w:pPr>
      <w:r>
        <w:rPr>
          <w:rFonts w:ascii="Century Gothic" w:hAnsi="Century Gothic"/>
        </w:rPr>
        <w:t xml:space="preserve">Students are not to have an automobile available to them at any time during RYLA. </w:t>
      </w:r>
    </w:p>
    <w:p w14:paraId="079DAE38" w14:textId="2673B1A1" w:rsidR="00426590" w:rsidRDefault="00426590" w:rsidP="00426590">
      <w:pPr>
        <w:pStyle w:val="ListParagraph"/>
        <w:numPr>
          <w:ilvl w:val="0"/>
          <w:numId w:val="13"/>
        </w:numPr>
        <w:rPr>
          <w:rFonts w:ascii="Century Gothic" w:hAnsi="Century Gothic"/>
        </w:rPr>
      </w:pPr>
      <w:r>
        <w:rPr>
          <w:rFonts w:ascii="Century Gothic" w:hAnsi="Century Gothic"/>
        </w:rPr>
        <w:t>Cell phones are permitted outside of scheduled activity times but must be turned off during the meetings.</w:t>
      </w:r>
    </w:p>
    <w:p w14:paraId="5C0AD821" w14:textId="77777777" w:rsidR="00426590" w:rsidRDefault="00426590" w:rsidP="00426590">
      <w:pPr>
        <w:rPr>
          <w:rFonts w:ascii="Century Gothic" w:hAnsi="Century Gothic"/>
        </w:rPr>
      </w:pPr>
    </w:p>
    <w:p w14:paraId="07305A9C" w14:textId="41CCDEE5" w:rsidR="00426590" w:rsidRDefault="00426590" w:rsidP="00426590">
      <w:pPr>
        <w:rPr>
          <w:rFonts w:ascii="Century Gothic" w:hAnsi="Century Gothic"/>
          <w:b/>
          <w:bCs/>
        </w:rPr>
      </w:pPr>
      <w:r w:rsidRPr="00426590">
        <w:rPr>
          <w:rFonts w:ascii="Century Gothic" w:hAnsi="Century Gothic"/>
          <w:b/>
          <w:bCs/>
        </w:rPr>
        <w:t>Housing</w:t>
      </w:r>
    </w:p>
    <w:p w14:paraId="1AE87891" w14:textId="6E005BE4" w:rsidR="00426590" w:rsidRDefault="00426590" w:rsidP="00426590">
      <w:pPr>
        <w:pStyle w:val="ListParagraph"/>
        <w:numPr>
          <w:ilvl w:val="0"/>
          <w:numId w:val="14"/>
        </w:numPr>
        <w:rPr>
          <w:rFonts w:ascii="Century Gothic" w:hAnsi="Century Gothic"/>
        </w:rPr>
      </w:pPr>
      <w:r>
        <w:rPr>
          <w:rFonts w:ascii="Century Gothic" w:hAnsi="Century Gothic"/>
        </w:rPr>
        <w:t xml:space="preserve">Room assignments are made by staff </w:t>
      </w:r>
      <w:proofErr w:type="gramStart"/>
      <w:r>
        <w:rPr>
          <w:rFonts w:ascii="Century Gothic" w:hAnsi="Century Gothic"/>
        </w:rPr>
        <w:t>in an effort to</w:t>
      </w:r>
      <w:proofErr w:type="gramEnd"/>
      <w:r>
        <w:rPr>
          <w:rFonts w:ascii="Century Gothic" w:hAnsi="Century Gothic"/>
        </w:rPr>
        <w:t xml:space="preserve"> maximize your opportunity to make new friends. Changing of room assignments is not permitted without prior approval by the staff. (You will not room with someone from your school/town.)</w:t>
      </w:r>
    </w:p>
    <w:p w14:paraId="7FA7B211" w14:textId="10E13EB4" w:rsidR="00426590" w:rsidRDefault="00426590" w:rsidP="00426590">
      <w:pPr>
        <w:pStyle w:val="ListParagraph"/>
        <w:numPr>
          <w:ilvl w:val="0"/>
          <w:numId w:val="14"/>
        </w:numPr>
        <w:rPr>
          <w:rFonts w:ascii="Century Gothic" w:hAnsi="Century Gothic"/>
        </w:rPr>
      </w:pPr>
      <w:r>
        <w:rPr>
          <w:rFonts w:ascii="Century Gothic" w:hAnsi="Century Gothic"/>
        </w:rPr>
        <w:t xml:space="preserve">All conference participants must be in their dormitory rooms for room check every night. After room check, conference participants are not to leave their rooms unless it is </w:t>
      </w:r>
      <w:proofErr w:type="gramStart"/>
      <w:r>
        <w:rPr>
          <w:rFonts w:ascii="Century Gothic" w:hAnsi="Century Gothic"/>
        </w:rPr>
        <w:t>an emergency situation</w:t>
      </w:r>
      <w:proofErr w:type="gramEnd"/>
      <w:r>
        <w:rPr>
          <w:rFonts w:ascii="Century Gothic" w:hAnsi="Century Gothic"/>
        </w:rPr>
        <w:t xml:space="preserve"> until 6 am the following morning.</w:t>
      </w:r>
    </w:p>
    <w:p w14:paraId="2C712149" w14:textId="1097C0B3" w:rsidR="00426590" w:rsidRDefault="00426590" w:rsidP="00426590">
      <w:pPr>
        <w:pStyle w:val="ListParagraph"/>
        <w:numPr>
          <w:ilvl w:val="0"/>
          <w:numId w:val="14"/>
        </w:numPr>
        <w:rPr>
          <w:rFonts w:ascii="Century Gothic" w:hAnsi="Century Gothic"/>
        </w:rPr>
      </w:pPr>
      <w:r>
        <w:rPr>
          <w:rFonts w:ascii="Century Gothic" w:hAnsi="Century Gothic"/>
        </w:rPr>
        <w:t>Participants of the opposite sex are not allowed in dormitory rooms at any time.</w:t>
      </w:r>
    </w:p>
    <w:p w14:paraId="640B1428" w14:textId="77777777" w:rsidR="008B35F5" w:rsidRDefault="008B35F5" w:rsidP="008B35F5">
      <w:pPr>
        <w:rPr>
          <w:rFonts w:ascii="Century Gothic" w:hAnsi="Century Gothic"/>
        </w:rPr>
      </w:pPr>
    </w:p>
    <w:p w14:paraId="63379EF1" w14:textId="5F5E2D9C" w:rsidR="008B35F5" w:rsidRPr="008B35F5" w:rsidRDefault="008B35F5" w:rsidP="008B35F5">
      <w:pPr>
        <w:rPr>
          <w:rFonts w:ascii="Century Gothic" w:hAnsi="Century Gothic"/>
          <w:b/>
          <w:bCs/>
        </w:rPr>
      </w:pPr>
      <w:r w:rsidRPr="008B35F5">
        <w:rPr>
          <w:rFonts w:ascii="Century Gothic" w:hAnsi="Century Gothic"/>
          <w:b/>
          <w:bCs/>
        </w:rPr>
        <w:t>Respect:</w:t>
      </w:r>
    </w:p>
    <w:p w14:paraId="565CF43D" w14:textId="342AB21A" w:rsidR="008B35F5" w:rsidRDefault="008B35F5" w:rsidP="008B35F5">
      <w:pPr>
        <w:pStyle w:val="ListParagraph"/>
        <w:numPr>
          <w:ilvl w:val="0"/>
          <w:numId w:val="15"/>
        </w:numPr>
        <w:rPr>
          <w:rFonts w:ascii="Century Gothic" w:hAnsi="Century Gothic"/>
        </w:rPr>
      </w:pPr>
      <w:r>
        <w:rPr>
          <w:rFonts w:ascii="Century Gothic" w:hAnsi="Century Gothic"/>
        </w:rPr>
        <w:t xml:space="preserve">The speakers have made many sacrifices to be here, and they deserve our utmost respect. Therefore, participants who miss a speaker or event, or are tardy 3 times, without excuses by a counselor, will have their parents contacted immediately and may be sent home. </w:t>
      </w:r>
    </w:p>
    <w:p w14:paraId="31B112A5" w14:textId="40DD1BC9" w:rsidR="008B35F5" w:rsidRDefault="008B35F5" w:rsidP="008B35F5">
      <w:pPr>
        <w:pStyle w:val="ListParagraph"/>
        <w:numPr>
          <w:ilvl w:val="0"/>
          <w:numId w:val="15"/>
        </w:numPr>
        <w:rPr>
          <w:rFonts w:ascii="Century Gothic" w:hAnsi="Century Gothic"/>
        </w:rPr>
      </w:pPr>
      <w:r>
        <w:rPr>
          <w:rFonts w:ascii="Century Gothic" w:hAnsi="Century Gothic"/>
        </w:rPr>
        <w:t>The speaker must have the conference participants’ undivided attention while presenting. Therefore, no talking or joking around unless the speaker asks for interaction from the conference participants.</w:t>
      </w:r>
    </w:p>
    <w:p w14:paraId="2779D33F" w14:textId="19A2A227" w:rsidR="008B35F5" w:rsidRDefault="008B35F5" w:rsidP="008B35F5">
      <w:pPr>
        <w:pStyle w:val="ListParagraph"/>
        <w:numPr>
          <w:ilvl w:val="0"/>
          <w:numId w:val="15"/>
        </w:numPr>
        <w:rPr>
          <w:rFonts w:ascii="Century Gothic" w:hAnsi="Century Gothic"/>
        </w:rPr>
      </w:pPr>
      <w:r>
        <w:rPr>
          <w:rFonts w:ascii="Century Gothic" w:hAnsi="Century Gothic"/>
        </w:rPr>
        <w:t>All conference participants must respect personal and public property. Repair costs for damage incurred to property will be billed appropriately.</w:t>
      </w:r>
    </w:p>
    <w:p w14:paraId="46052C1E" w14:textId="0169572A" w:rsidR="008B35F5" w:rsidRDefault="008B35F5" w:rsidP="008B35F5">
      <w:pPr>
        <w:pStyle w:val="ListParagraph"/>
        <w:numPr>
          <w:ilvl w:val="0"/>
          <w:numId w:val="15"/>
        </w:numPr>
        <w:rPr>
          <w:rFonts w:ascii="Century Gothic" w:hAnsi="Century Gothic"/>
        </w:rPr>
      </w:pPr>
      <w:r>
        <w:rPr>
          <w:rFonts w:ascii="Century Gothic" w:hAnsi="Century Gothic"/>
        </w:rPr>
        <w:t>No cursing, crude or violent behavior will be permitted.</w:t>
      </w:r>
    </w:p>
    <w:p w14:paraId="2F3F2DE8" w14:textId="59695C8E" w:rsidR="008B35F5" w:rsidRDefault="008B35F5" w:rsidP="008B35F5">
      <w:pPr>
        <w:pStyle w:val="ListParagraph"/>
        <w:numPr>
          <w:ilvl w:val="0"/>
          <w:numId w:val="15"/>
        </w:numPr>
        <w:rPr>
          <w:rFonts w:ascii="Century Gothic" w:hAnsi="Century Gothic"/>
        </w:rPr>
      </w:pPr>
      <w:r>
        <w:rPr>
          <w:rFonts w:ascii="Century Gothic" w:hAnsi="Century Gothic"/>
        </w:rPr>
        <w:t xml:space="preserve">The physical, sexual or emotional abuse or harassment of any student will not be tolerated. All allegations of abuse or harassment will be taken seriously. The safety and well-being of students will always be the </w:t>
      </w:r>
      <w:proofErr w:type="gramStart"/>
      <w:r>
        <w:rPr>
          <w:rFonts w:ascii="Century Gothic" w:hAnsi="Century Gothic"/>
        </w:rPr>
        <w:t>first priority</w:t>
      </w:r>
      <w:proofErr w:type="gramEnd"/>
      <w:r>
        <w:rPr>
          <w:rFonts w:ascii="Century Gothic" w:hAnsi="Century Gothic"/>
        </w:rPr>
        <w:t>.</w:t>
      </w:r>
    </w:p>
    <w:p w14:paraId="29840F75" w14:textId="7E458D10" w:rsidR="008B35F5" w:rsidRDefault="008B35F5" w:rsidP="008B35F5">
      <w:pPr>
        <w:pStyle w:val="ListParagraph"/>
        <w:numPr>
          <w:ilvl w:val="0"/>
          <w:numId w:val="15"/>
        </w:numPr>
        <w:rPr>
          <w:rFonts w:ascii="Century Gothic" w:hAnsi="Century Gothic"/>
        </w:rPr>
      </w:pPr>
      <w:r>
        <w:rPr>
          <w:rFonts w:ascii="Century Gothic" w:hAnsi="Century Gothic"/>
        </w:rPr>
        <w:t>Students are not allowed to order outside food to be delivered at any time during the weekend,</w:t>
      </w:r>
    </w:p>
    <w:p w14:paraId="21E7C632" w14:textId="77777777" w:rsidR="0096386D" w:rsidRDefault="0096386D" w:rsidP="0096386D">
      <w:pPr>
        <w:pStyle w:val="NormalWeb"/>
        <w:rPr>
          <w:rStyle w:val="Strong"/>
          <w:rFonts w:ascii="Century Gothic" w:hAnsi="Century Gothic"/>
          <w:color w:val="000000"/>
        </w:rPr>
      </w:pPr>
    </w:p>
    <w:p w14:paraId="46DA2F6A" w14:textId="1D8567B1" w:rsidR="008B35F5" w:rsidRDefault="008B35F5" w:rsidP="0096386D">
      <w:pPr>
        <w:pStyle w:val="NormalWeb"/>
        <w:rPr>
          <w:rStyle w:val="Strong"/>
          <w:rFonts w:ascii="Century Gothic" w:hAnsi="Century Gothic"/>
          <w:color w:val="000000"/>
        </w:rPr>
      </w:pPr>
      <w:r w:rsidRPr="008B35F5">
        <w:rPr>
          <w:rStyle w:val="Strong"/>
          <w:rFonts w:ascii="Century Gothic" w:hAnsi="Century Gothic"/>
          <w:color w:val="000000"/>
        </w:rPr>
        <w:lastRenderedPageBreak/>
        <w:t>Definitions:</w:t>
      </w:r>
    </w:p>
    <w:p w14:paraId="0EF2AAEF" w14:textId="0F50359F" w:rsidR="008B35F5" w:rsidRPr="008B35F5" w:rsidRDefault="008B35F5" w:rsidP="0096386D">
      <w:pPr>
        <w:pStyle w:val="NormalWeb"/>
        <w:rPr>
          <w:rFonts w:ascii="Century Gothic" w:hAnsi="Century Gothic"/>
          <w:color w:val="000000"/>
        </w:rPr>
      </w:pPr>
      <w:r w:rsidRPr="008B35F5">
        <w:rPr>
          <w:rStyle w:val="Strong"/>
          <w:rFonts w:ascii="Century Gothic" w:hAnsi="Century Gothic"/>
          <w:color w:val="000000"/>
        </w:rPr>
        <w:t>Sexual abuse:</w:t>
      </w:r>
      <w:r w:rsidRPr="008B35F5">
        <w:rPr>
          <w:rStyle w:val="apple-converted-space"/>
          <w:rFonts w:ascii="Century Gothic" w:hAnsi="Century Gothic"/>
          <w:color w:val="000000"/>
        </w:rPr>
        <w:t> </w:t>
      </w:r>
      <w:r w:rsidRPr="008B35F5">
        <w:rPr>
          <w:rFonts w:ascii="Century Gothic" w:hAnsi="Century Gothic"/>
          <w:color w:val="000000"/>
        </w:rPr>
        <w:t>Sexual abuse refers to engaging in implicit or explicit sexual acts with a student or forcing or encouraging a student to engage in implicit or explicit sexual acts alone or with another person of any age, of the same sex or opposite sex. Additional examples of sexual abuse could include, but are not limited to non-touching offenses, indecent exposure, exposing a child to sexual or pornographic</w:t>
      </w:r>
      <w:r w:rsidR="0096386D">
        <w:rPr>
          <w:rFonts w:ascii="Century Gothic" w:hAnsi="Century Gothic"/>
          <w:color w:val="000000"/>
        </w:rPr>
        <w:t xml:space="preserve"> </w:t>
      </w:r>
      <w:r w:rsidRPr="008B35F5">
        <w:rPr>
          <w:rFonts w:ascii="Century Gothic" w:hAnsi="Century Gothic"/>
          <w:color w:val="000000"/>
        </w:rPr>
        <w:t>material.</w:t>
      </w:r>
      <w:r w:rsidR="0096386D">
        <w:rPr>
          <w:rFonts w:ascii="Century Gothic" w:hAnsi="Century Gothic"/>
          <w:color w:val="000000"/>
        </w:rPr>
        <w:br/>
      </w:r>
      <w:r w:rsidRPr="008B35F5">
        <w:rPr>
          <w:rFonts w:ascii="Century Gothic" w:hAnsi="Century Gothic"/>
          <w:color w:val="000000"/>
        </w:rPr>
        <w:br/>
      </w:r>
      <w:r w:rsidRPr="008B35F5">
        <w:rPr>
          <w:rStyle w:val="Strong"/>
          <w:rFonts w:ascii="Century Gothic" w:hAnsi="Century Gothic"/>
          <w:color w:val="000000"/>
        </w:rPr>
        <w:t>Sexual harassment:</w:t>
      </w:r>
      <w:r w:rsidRPr="008B35F5">
        <w:rPr>
          <w:rStyle w:val="apple-converted-space"/>
          <w:rFonts w:ascii="Century Gothic" w:hAnsi="Century Gothic"/>
          <w:color w:val="000000"/>
        </w:rPr>
        <w:t> </w:t>
      </w:r>
      <w:r w:rsidRPr="008B35F5">
        <w:rPr>
          <w:rFonts w:ascii="Century Gothic" w:hAnsi="Century Gothic"/>
          <w:color w:val="000000"/>
        </w:rPr>
        <w:t>Sexual harassment refers to sexual advances, requests for sexual favors or verbal or physical conduct of a sexual nature. In some cases, sexual harassment precedes sexual abuse, and is a technique used by sexual predators to desensitize or groom their victims. Examples of sexual harassment could include, but are not limited to: sexual advances, sexual epithets, jokes, written or oral references to sexual conduct, gossip regarding one’s sex life, and comment about an individual’s sexual activity, deficiencies or prowess; verbal abuse of a sexual nature; displaying sexually suggestive objects, pictures or drawings; an sexual leering or whistling, any inappropriate physical contact such as bruising or touching, obscene language or gestures and suggestive or insulting comments.</w:t>
      </w:r>
    </w:p>
    <w:p w14:paraId="0E943C6A" w14:textId="77777777" w:rsidR="008B35F5" w:rsidRPr="008B35F5" w:rsidRDefault="008B35F5" w:rsidP="008B35F5">
      <w:pPr>
        <w:pStyle w:val="NormalWeb"/>
        <w:rPr>
          <w:rFonts w:ascii="Century Gothic" w:hAnsi="Century Gothic"/>
          <w:color w:val="000000"/>
        </w:rPr>
      </w:pPr>
      <w:r w:rsidRPr="008B35F5">
        <w:rPr>
          <w:rFonts w:ascii="Century Gothic" w:hAnsi="Century Gothic"/>
          <w:color w:val="000000"/>
        </w:rPr>
        <w:t>If any of the violations above are committed, after evaluation of the violation, the camper’s parents will be notified, explained about the violation committed and will be asked to pick up the camper. If sexual abuse or harassment should occur, the staff will follow the RYLA Sexual Abuse and Harassment Allegation Reporting Guidelines.</w:t>
      </w:r>
    </w:p>
    <w:p w14:paraId="67DE5AB7" w14:textId="77777777" w:rsidR="008B35F5" w:rsidRPr="008B35F5" w:rsidRDefault="008B35F5" w:rsidP="0096386D">
      <w:pPr>
        <w:pStyle w:val="NormalWeb"/>
        <w:rPr>
          <w:rFonts w:ascii="Century Gothic" w:hAnsi="Century Gothic"/>
          <w:color w:val="000000"/>
        </w:rPr>
      </w:pPr>
      <w:r w:rsidRPr="008B35F5">
        <w:rPr>
          <w:rFonts w:ascii="Century Gothic" w:hAnsi="Century Gothic"/>
          <w:color w:val="000000"/>
        </w:rPr>
        <w:t>YOU ARE EXPECTED TO ATTEND THE FULL CONFERNCE. Requests to not take part in any activity or to leave before the end of the conference (ex. ACT, FBLA) will only be considered prior to the beginning of the Camp by the Camp Directors on an exceptional basis. If it becomes necessary, your family will be responsible for arranging transportation from the conference with the Camp Directors.</w:t>
      </w:r>
    </w:p>
    <w:p w14:paraId="56089A85" w14:textId="77777777" w:rsidR="002C661F" w:rsidRDefault="008B35F5" w:rsidP="0096386D">
      <w:pPr>
        <w:pStyle w:val="NormalWeb"/>
        <w:rPr>
          <w:rFonts w:ascii="Century Gothic" w:hAnsi="Century Gothic"/>
          <w:color w:val="000000"/>
        </w:rPr>
      </w:pPr>
      <w:r w:rsidRPr="008B35F5">
        <w:rPr>
          <w:rFonts w:ascii="Century Gothic" w:hAnsi="Century Gothic"/>
          <w:color w:val="000000"/>
        </w:rPr>
        <w:t>I have read and agree to conform to the above code of conduct, conditions and expectations. Should my conduct be considered unacceptable at any time in the opinion of the RYLA staff, I understand that I can be dismissed from the conference and my parent/guardian will be notified to pick me up.</w:t>
      </w:r>
      <w:r w:rsidR="0096386D">
        <w:rPr>
          <w:rFonts w:ascii="Century Gothic" w:hAnsi="Century Gothic"/>
          <w:color w:val="000000"/>
        </w:rPr>
        <w:br/>
      </w:r>
      <w:r w:rsidR="0096386D">
        <w:rPr>
          <w:rFonts w:ascii="Century Gothic" w:hAnsi="Century Gothic"/>
          <w:color w:val="000000"/>
        </w:rPr>
        <w:br/>
      </w:r>
    </w:p>
    <w:p w14:paraId="32551CBC" w14:textId="06DC8C8C" w:rsidR="0096386D" w:rsidRDefault="0096386D" w:rsidP="0096386D">
      <w:pPr>
        <w:pStyle w:val="NormalWeb"/>
        <w:rPr>
          <w:rFonts w:ascii="Century Gothic" w:hAnsi="Century Gothic"/>
          <w:color w:val="000000"/>
        </w:rPr>
      </w:pPr>
      <w:r>
        <w:rPr>
          <w:rFonts w:ascii="Century Gothic" w:hAnsi="Century Gothic"/>
          <w:color w:val="000000"/>
        </w:rPr>
        <w:br/>
        <w:t>______________________________________</w:t>
      </w:r>
      <w:r>
        <w:rPr>
          <w:rFonts w:ascii="Century Gothic" w:hAnsi="Century Gothic"/>
          <w:color w:val="000000"/>
        </w:rPr>
        <w:tab/>
        <w:t>________________________________________</w:t>
      </w:r>
      <w:r>
        <w:rPr>
          <w:rFonts w:ascii="Century Gothic" w:hAnsi="Century Gothic"/>
          <w:color w:val="000000"/>
        </w:rPr>
        <w:br/>
        <w:t>Student Signature &amp; Date</w:t>
      </w:r>
      <w:r>
        <w:rPr>
          <w:rFonts w:ascii="Century Gothic" w:hAnsi="Century Gothic"/>
          <w:color w:val="000000"/>
        </w:rPr>
        <w:tab/>
      </w:r>
      <w:r>
        <w:rPr>
          <w:rFonts w:ascii="Century Gothic" w:hAnsi="Century Gothic"/>
          <w:color w:val="000000"/>
        </w:rPr>
        <w:tab/>
      </w:r>
      <w:r>
        <w:rPr>
          <w:rFonts w:ascii="Century Gothic" w:hAnsi="Century Gothic"/>
          <w:color w:val="000000"/>
        </w:rPr>
        <w:tab/>
        <w:t>Parent Signature &amp; Date</w:t>
      </w:r>
    </w:p>
    <w:p w14:paraId="4EDD9491" w14:textId="59D58798" w:rsidR="0096386D" w:rsidRPr="006B7CEA" w:rsidRDefault="0096386D" w:rsidP="0096386D">
      <w:pPr>
        <w:pStyle w:val="NormalWeb"/>
        <w:rPr>
          <w:rFonts w:ascii="Century Gothic" w:hAnsi="Century Gothic"/>
          <w:color w:val="EE0000"/>
          <w:sz w:val="22"/>
          <w:szCs w:val="22"/>
        </w:rPr>
      </w:pPr>
      <w:r w:rsidRPr="006B7CEA">
        <w:rPr>
          <w:rFonts w:ascii="Century Gothic" w:hAnsi="Century Gothic"/>
          <w:color w:val="EE0000"/>
          <w:sz w:val="22"/>
          <w:szCs w:val="22"/>
        </w:rPr>
        <w:t>Please note, Rotary Clubs are paying $300 for your student to attend this weekend. It is important that each student takes this opportunity seriously.</w:t>
      </w:r>
    </w:p>
    <w:p w14:paraId="0B7E49A9" w14:textId="77777777" w:rsidR="002C661F" w:rsidRDefault="002C661F" w:rsidP="0096386D">
      <w:pPr>
        <w:pStyle w:val="NormalWeb"/>
        <w:rPr>
          <w:rFonts w:ascii="Century Gothic" w:hAnsi="Century Gothic"/>
          <w:b/>
          <w:bCs/>
          <w:color w:val="000000"/>
        </w:rPr>
      </w:pPr>
    </w:p>
    <w:p w14:paraId="6625E09D" w14:textId="491D7E2C" w:rsidR="0096386D" w:rsidRPr="0096386D" w:rsidRDefault="0096386D" w:rsidP="0096386D">
      <w:pPr>
        <w:pStyle w:val="NormalWeb"/>
        <w:rPr>
          <w:rFonts w:ascii="Century Gothic" w:hAnsi="Century Gothic"/>
          <w:b/>
          <w:bCs/>
          <w:color w:val="000000"/>
        </w:rPr>
      </w:pPr>
      <w:r w:rsidRPr="0096386D">
        <w:rPr>
          <w:rFonts w:ascii="Century Gothic" w:hAnsi="Century Gothic"/>
          <w:b/>
          <w:bCs/>
          <w:color w:val="000000"/>
        </w:rPr>
        <w:lastRenderedPageBreak/>
        <w:t>Medical Treatment</w:t>
      </w:r>
    </w:p>
    <w:p w14:paraId="2BBC1922" w14:textId="6FBAA3AC" w:rsidR="0096386D" w:rsidRDefault="0096386D" w:rsidP="0096386D">
      <w:pPr>
        <w:pStyle w:val="NormalWeb"/>
        <w:rPr>
          <w:rFonts w:ascii="Century Gothic" w:hAnsi="Century Gothic"/>
          <w:color w:val="000000"/>
        </w:rPr>
      </w:pPr>
      <w:r w:rsidRPr="0096386D">
        <w:rPr>
          <w:rFonts w:ascii="Century Gothic" w:hAnsi="Century Gothic"/>
          <w:color w:val="000000"/>
        </w:rPr>
        <w:t xml:space="preserve">I understand that Rotary will try to contact me first if the RYLA student has a medical issue. I give authority to the RYLA staff to transport, if necessary, and secure the best medical treatment and/or services available, as determined by Rotary. I further give permission to give without notice, any over the counter medications, or minor treatment for sprains, </w:t>
      </w:r>
      <w:proofErr w:type="spellStart"/>
      <w:r w:rsidRPr="0096386D">
        <w:rPr>
          <w:rFonts w:ascii="Century Gothic" w:hAnsi="Century Gothic"/>
          <w:color w:val="000000"/>
        </w:rPr>
        <w:t>etc</w:t>
      </w:r>
      <w:proofErr w:type="spellEnd"/>
      <w:r w:rsidRPr="0096386D">
        <w:rPr>
          <w:rFonts w:ascii="Century Gothic" w:hAnsi="Century Gothic"/>
          <w:color w:val="000000"/>
        </w:rPr>
        <w:t>, as deemed appropriate by Rotary. If unable to reach me in emergency, contact in the following order:</w:t>
      </w:r>
    </w:p>
    <w:p w14:paraId="451D18AC" w14:textId="4FD2CDFD" w:rsidR="00A03AC9" w:rsidRPr="006B7CEA" w:rsidRDefault="00A03AC9" w:rsidP="006B7CEA">
      <w:pPr>
        <w:pStyle w:val="NormalWeb"/>
        <w:numPr>
          <w:ilvl w:val="0"/>
          <w:numId w:val="16"/>
        </w:numPr>
        <w:rPr>
          <w:rFonts w:ascii="Century Gothic" w:hAnsi="Century Gothic"/>
          <w:color w:val="000000"/>
        </w:rPr>
      </w:pPr>
      <w:r>
        <w:rPr>
          <w:rFonts w:ascii="Century Gothic" w:hAnsi="Century Gothic"/>
          <w:color w:val="000000"/>
        </w:rPr>
        <w:t>_______________________________________________________________________________</w:t>
      </w:r>
      <w:r>
        <w:rPr>
          <w:rFonts w:ascii="Century Gothic" w:hAnsi="Century Gothic"/>
          <w:color w:val="000000"/>
        </w:rPr>
        <w:br/>
        <w:t>Name &amp; Phone Number</w:t>
      </w:r>
      <w:r w:rsidR="006B7CEA">
        <w:rPr>
          <w:rFonts w:ascii="Century Gothic" w:hAnsi="Century Gothic"/>
          <w:color w:val="000000"/>
        </w:rPr>
        <w:br/>
      </w:r>
    </w:p>
    <w:p w14:paraId="5D8A2764" w14:textId="55486B64" w:rsidR="00A03AC9" w:rsidRDefault="00A03AC9" w:rsidP="00A03AC9">
      <w:pPr>
        <w:pStyle w:val="NormalWeb"/>
        <w:numPr>
          <w:ilvl w:val="0"/>
          <w:numId w:val="16"/>
        </w:numPr>
        <w:rPr>
          <w:rFonts w:ascii="Century Gothic" w:hAnsi="Century Gothic"/>
          <w:color w:val="000000"/>
        </w:rPr>
      </w:pPr>
      <w:r>
        <w:rPr>
          <w:rFonts w:ascii="Century Gothic" w:hAnsi="Century Gothic"/>
          <w:color w:val="000000"/>
        </w:rPr>
        <w:t>_______________________________________________________________________________</w:t>
      </w:r>
      <w:r>
        <w:rPr>
          <w:rFonts w:ascii="Century Gothic" w:hAnsi="Century Gothic"/>
          <w:color w:val="000000"/>
        </w:rPr>
        <w:br/>
      </w:r>
      <w:r>
        <w:rPr>
          <w:rFonts w:ascii="Century Gothic" w:hAnsi="Century Gothic"/>
          <w:color w:val="000000"/>
        </w:rPr>
        <w:t>Name &amp; Phone Number</w:t>
      </w:r>
    </w:p>
    <w:p w14:paraId="206A45FF" w14:textId="77777777" w:rsidR="00A03AC9" w:rsidRDefault="00A03AC9" w:rsidP="00A03AC9">
      <w:pPr>
        <w:pStyle w:val="ListParagraph"/>
        <w:rPr>
          <w:rFonts w:ascii="Century Gothic" w:hAnsi="Century Gothic"/>
          <w:color w:val="000000"/>
        </w:rPr>
      </w:pPr>
    </w:p>
    <w:p w14:paraId="57422AA1" w14:textId="1AADC0B7" w:rsidR="00A03AC9" w:rsidRDefault="00A03AC9" w:rsidP="00A03AC9">
      <w:pPr>
        <w:pStyle w:val="NormalWeb"/>
        <w:rPr>
          <w:rFonts w:ascii="Century Gothic" w:hAnsi="Century Gothic"/>
          <w:b/>
          <w:bCs/>
          <w:color w:val="000000"/>
        </w:rPr>
      </w:pPr>
      <w:r w:rsidRPr="00A03AC9">
        <w:rPr>
          <w:rFonts w:ascii="Century Gothic" w:hAnsi="Century Gothic"/>
          <w:b/>
          <w:bCs/>
          <w:color w:val="000000"/>
        </w:rPr>
        <w:t>Photo Release</w:t>
      </w:r>
    </w:p>
    <w:p w14:paraId="1165FBF2" w14:textId="1030515C" w:rsidR="006B7CEA" w:rsidRPr="006B7CEA" w:rsidRDefault="006B7CEA" w:rsidP="006B7CEA">
      <w:pPr>
        <w:spacing w:before="100" w:beforeAutospacing="1" w:after="100" w:afterAutospacing="1"/>
        <w:rPr>
          <w:rFonts w:ascii="Century Gothic" w:hAnsi="Century Gothic"/>
          <w:color w:val="000000"/>
        </w:rPr>
      </w:pPr>
      <w:r w:rsidRPr="006B7CEA">
        <w:rPr>
          <w:rFonts w:ascii="Century Gothic" w:hAnsi="Century Gothic"/>
          <w:color w:val="000000"/>
        </w:rPr>
        <w:t>I, the undersigned, hereby grant </w:t>
      </w:r>
      <w:r w:rsidRPr="006B7CEA">
        <w:rPr>
          <w:rFonts w:ascii="Century Gothic" w:hAnsi="Century Gothic"/>
          <w:color w:val="000000"/>
        </w:rPr>
        <w:t>RYLA 6150</w:t>
      </w:r>
      <w:r w:rsidRPr="006B7CEA">
        <w:rPr>
          <w:rFonts w:ascii="Century Gothic" w:hAnsi="Century Gothic"/>
          <w:color w:val="000000"/>
        </w:rPr>
        <w:t> permission to use photographs and/or video of my child taken during </w:t>
      </w:r>
      <w:r>
        <w:rPr>
          <w:rFonts w:ascii="Century Gothic" w:hAnsi="Century Gothic"/>
          <w:color w:val="000000"/>
        </w:rPr>
        <w:t xml:space="preserve">the </w:t>
      </w:r>
      <w:r w:rsidRPr="006B7CEA">
        <w:rPr>
          <w:rFonts w:ascii="Century Gothic" w:hAnsi="Century Gothic"/>
          <w:color w:val="000000"/>
        </w:rPr>
        <w:t>RYLA 2025</w:t>
      </w:r>
      <w:r>
        <w:rPr>
          <w:rFonts w:ascii="Century Gothic" w:hAnsi="Century Gothic"/>
          <w:b/>
          <w:bCs/>
          <w:color w:val="000000"/>
        </w:rPr>
        <w:t xml:space="preserve"> </w:t>
      </w:r>
      <w:r>
        <w:rPr>
          <w:rFonts w:ascii="Century Gothic" w:hAnsi="Century Gothic"/>
          <w:color w:val="000000"/>
        </w:rPr>
        <w:t xml:space="preserve">weekend, November 6-9, </w:t>
      </w:r>
      <w:proofErr w:type="gramStart"/>
      <w:r>
        <w:rPr>
          <w:rFonts w:ascii="Century Gothic" w:hAnsi="Century Gothic"/>
          <w:color w:val="000000"/>
        </w:rPr>
        <w:t>2025</w:t>
      </w:r>
      <w:proofErr w:type="gramEnd"/>
      <w:r>
        <w:rPr>
          <w:rFonts w:ascii="Century Gothic" w:hAnsi="Century Gothic"/>
          <w:color w:val="000000"/>
        </w:rPr>
        <w:t xml:space="preserve"> </w:t>
      </w:r>
      <w:r w:rsidRPr="006B7CEA">
        <w:rPr>
          <w:rFonts w:ascii="Century Gothic" w:hAnsi="Century Gothic"/>
          <w:color w:val="000000"/>
        </w:rPr>
        <w:t>for use in:</w:t>
      </w:r>
    </w:p>
    <w:p w14:paraId="107F2D10" w14:textId="77777777" w:rsidR="006B7CEA" w:rsidRPr="006B7CEA" w:rsidRDefault="006B7CEA" w:rsidP="006B7CEA">
      <w:pPr>
        <w:numPr>
          <w:ilvl w:val="0"/>
          <w:numId w:val="17"/>
        </w:numPr>
        <w:spacing w:before="100" w:beforeAutospacing="1" w:after="100" w:afterAutospacing="1"/>
        <w:rPr>
          <w:rFonts w:ascii="Century Gothic" w:hAnsi="Century Gothic"/>
          <w:color w:val="000000"/>
        </w:rPr>
      </w:pPr>
      <w:r w:rsidRPr="006B7CEA">
        <w:rPr>
          <w:rFonts w:ascii="Century Gothic" w:hAnsi="Century Gothic"/>
          <w:color w:val="000000"/>
        </w:rPr>
        <w:t>Publications (print or digital)</w:t>
      </w:r>
    </w:p>
    <w:p w14:paraId="79F0707D" w14:textId="77777777" w:rsidR="006B7CEA" w:rsidRPr="006B7CEA" w:rsidRDefault="006B7CEA" w:rsidP="006B7CEA">
      <w:pPr>
        <w:numPr>
          <w:ilvl w:val="0"/>
          <w:numId w:val="17"/>
        </w:numPr>
        <w:spacing w:before="100" w:beforeAutospacing="1" w:after="100" w:afterAutospacing="1"/>
        <w:rPr>
          <w:rFonts w:ascii="Century Gothic" w:hAnsi="Century Gothic"/>
          <w:color w:val="000000"/>
        </w:rPr>
      </w:pPr>
      <w:r w:rsidRPr="006B7CEA">
        <w:rPr>
          <w:rFonts w:ascii="Century Gothic" w:hAnsi="Century Gothic"/>
          <w:color w:val="000000"/>
        </w:rPr>
        <w:t>Social media platforms</w:t>
      </w:r>
    </w:p>
    <w:p w14:paraId="181855A9" w14:textId="77777777" w:rsidR="006B7CEA" w:rsidRPr="006B7CEA" w:rsidRDefault="006B7CEA" w:rsidP="006B7CEA">
      <w:pPr>
        <w:numPr>
          <w:ilvl w:val="0"/>
          <w:numId w:val="17"/>
        </w:numPr>
        <w:spacing w:before="100" w:beforeAutospacing="1" w:after="100" w:afterAutospacing="1"/>
        <w:rPr>
          <w:rFonts w:ascii="Century Gothic" w:hAnsi="Century Gothic"/>
          <w:color w:val="000000"/>
        </w:rPr>
      </w:pPr>
      <w:r w:rsidRPr="006B7CEA">
        <w:rPr>
          <w:rFonts w:ascii="Century Gothic" w:hAnsi="Century Gothic"/>
          <w:color w:val="000000"/>
        </w:rPr>
        <w:t>Websites</w:t>
      </w:r>
    </w:p>
    <w:p w14:paraId="789AFD99" w14:textId="77777777" w:rsidR="006B7CEA" w:rsidRPr="006B7CEA" w:rsidRDefault="006B7CEA" w:rsidP="006B7CEA">
      <w:pPr>
        <w:numPr>
          <w:ilvl w:val="0"/>
          <w:numId w:val="17"/>
        </w:numPr>
        <w:spacing w:before="100" w:beforeAutospacing="1" w:after="100" w:afterAutospacing="1"/>
        <w:rPr>
          <w:rFonts w:ascii="Century Gothic" w:hAnsi="Century Gothic"/>
          <w:color w:val="000000"/>
        </w:rPr>
      </w:pPr>
      <w:r w:rsidRPr="006B7CEA">
        <w:rPr>
          <w:rFonts w:ascii="Century Gothic" w:hAnsi="Century Gothic"/>
          <w:color w:val="000000"/>
        </w:rPr>
        <w:t>Promotional materials</w:t>
      </w:r>
    </w:p>
    <w:p w14:paraId="6CFFC22D" w14:textId="77777777" w:rsidR="006B7CEA" w:rsidRPr="006B7CEA" w:rsidRDefault="006B7CEA" w:rsidP="006B7CEA">
      <w:pPr>
        <w:numPr>
          <w:ilvl w:val="0"/>
          <w:numId w:val="17"/>
        </w:numPr>
        <w:spacing w:before="100" w:beforeAutospacing="1" w:after="100" w:afterAutospacing="1"/>
        <w:rPr>
          <w:rFonts w:ascii="Century Gothic" w:hAnsi="Century Gothic"/>
          <w:color w:val="000000"/>
        </w:rPr>
      </w:pPr>
      <w:r w:rsidRPr="006B7CEA">
        <w:rPr>
          <w:rFonts w:ascii="Century Gothic" w:hAnsi="Century Gothic"/>
          <w:color w:val="000000"/>
        </w:rPr>
        <w:t>Newsletters</w:t>
      </w:r>
    </w:p>
    <w:p w14:paraId="2AC93242" w14:textId="77777777" w:rsidR="006B7CEA" w:rsidRPr="006B7CEA" w:rsidRDefault="006B7CEA" w:rsidP="006B7CEA">
      <w:pPr>
        <w:numPr>
          <w:ilvl w:val="0"/>
          <w:numId w:val="17"/>
        </w:numPr>
        <w:spacing w:before="100" w:beforeAutospacing="1" w:after="100" w:afterAutospacing="1"/>
        <w:rPr>
          <w:rFonts w:ascii="Century Gothic" w:hAnsi="Century Gothic"/>
          <w:color w:val="000000"/>
        </w:rPr>
      </w:pPr>
      <w:r w:rsidRPr="006B7CEA">
        <w:rPr>
          <w:rFonts w:ascii="Century Gothic" w:hAnsi="Century Gothic"/>
          <w:color w:val="000000"/>
        </w:rPr>
        <w:t>Press releases</w:t>
      </w:r>
    </w:p>
    <w:p w14:paraId="0399D5D6" w14:textId="77777777" w:rsidR="006B7CEA" w:rsidRPr="006B7CEA" w:rsidRDefault="006B7CEA" w:rsidP="006B7CEA">
      <w:pPr>
        <w:numPr>
          <w:ilvl w:val="0"/>
          <w:numId w:val="17"/>
        </w:numPr>
        <w:spacing w:before="100" w:beforeAutospacing="1" w:after="100" w:afterAutospacing="1"/>
        <w:rPr>
          <w:rFonts w:ascii="Century Gothic" w:hAnsi="Century Gothic"/>
          <w:color w:val="000000"/>
        </w:rPr>
      </w:pPr>
      <w:r w:rsidRPr="006B7CEA">
        <w:rPr>
          <w:rFonts w:ascii="Century Gothic" w:hAnsi="Century Gothic"/>
          <w:color w:val="000000"/>
        </w:rPr>
        <w:t>Educational materials</w:t>
      </w:r>
    </w:p>
    <w:p w14:paraId="3FAD2DA3" w14:textId="34D8B85F" w:rsidR="006B7CEA" w:rsidRPr="006B7CEA" w:rsidRDefault="006B7CEA" w:rsidP="006B7CEA">
      <w:pPr>
        <w:spacing w:before="100" w:beforeAutospacing="1" w:after="100" w:afterAutospacing="1"/>
        <w:rPr>
          <w:rFonts w:ascii="Century Gothic" w:hAnsi="Century Gothic"/>
          <w:color w:val="000000"/>
        </w:rPr>
      </w:pPr>
      <w:r w:rsidRPr="006B7CEA">
        <w:rPr>
          <w:rFonts w:ascii="Century Gothic" w:hAnsi="Century Gothic"/>
          <w:color w:val="000000"/>
        </w:rPr>
        <w:t>I understand that these images may be used without further notification, and no compensation is due now or in the future. I also understand that my child’s full name </w:t>
      </w:r>
      <w:r w:rsidRPr="006B7CEA">
        <w:rPr>
          <w:rFonts w:ascii="Century Gothic" w:hAnsi="Century Gothic"/>
          <w:b/>
          <w:bCs/>
          <w:color w:val="000000"/>
        </w:rPr>
        <w:t>will not</w:t>
      </w:r>
      <w:r w:rsidRPr="006B7CEA">
        <w:rPr>
          <w:rFonts w:ascii="Century Gothic" w:hAnsi="Century Gothic"/>
          <w:color w:val="000000"/>
        </w:rPr>
        <w:t> be used in connection with these images.</w:t>
      </w:r>
    </w:p>
    <w:p w14:paraId="71BC9736" w14:textId="77777777" w:rsidR="006B7CEA" w:rsidRPr="006B7CEA" w:rsidRDefault="006B7CEA" w:rsidP="006B7CEA">
      <w:pPr>
        <w:spacing w:before="100" w:beforeAutospacing="1" w:after="100" w:afterAutospacing="1"/>
        <w:rPr>
          <w:rFonts w:ascii="Century Gothic" w:hAnsi="Century Gothic"/>
          <w:color w:val="000000"/>
        </w:rPr>
      </w:pPr>
      <w:r w:rsidRPr="006B7CEA">
        <w:rPr>
          <w:rFonts w:ascii="Century Gothic" w:hAnsi="Century Gothic"/>
          <w:color w:val="000000"/>
        </w:rPr>
        <w:t>This consent is given voluntarily and may be revoked at any time in writing, but revocation will not affect any prior use of the materials.</w:t>
      </w:r>
    </w:p>
    <w:p w14:paraId="7A445405" w14:textId="60D0B58E" w:rsidR="006B7CEA" w:rsidRPr="006B7CEA" w:rsidRDefault="006B7CEA" w:rsidP="006B7CEA">
      <w:pPr>
        <w:spacing w:before="100" w:beforeAutospacing="1" w:after="100" w:afterAutospacing="1"/>
        <w:rPr>
          <w:rFonts w:ascii="Century Gothic" w:hAnsi="Century Gothic"/>
          <w:color w:val="000000"/>
        </w:rPr>
      </w:pPr>
      <w:r w:rsidRPr="006B7CEA">
        <w:rPr>
          <w:rFonts w:ascii="Segoe UI Symbol" w:hAnsi="Segoe UI Symbol" w:cs="Segoe UI Symbol"/>
          <w:color w:val="000000"/>
        </w:rPr>
        <w:t>☐</w:t>
      </w:r>
      <w:r w:rsidRPr="006B7CEA">
        <w:rPr>
          <w:rFonts w:ascii="Century Gothic" w:hAnsi="Century Gothic"/>
          <w:color w:val="000000"/>
        </w:rPr>
        <w:t xml:space="preserve"> I DO give permission to use my child’s photo/video as described above.</w:t>
      </w:r>
      <w:r w:rsidRPr="006B7CEA">
        <w:rPr>
          <w:rFonts w:ascii="Century Gothic" w:hAnsi="Century Gothic"/>
          <w:color w:val="000000"/>
        </w:rPr>
        <w:br/>
      </w:r>
      <w:r w:rsidRPr="006B7CEA">
        <w:rPr>
          <w:rFonts w:ascii="Segoe UI Symbol" w:hAnsi="Segoe UI Symbol" w:cs="Segoe UI Symbol"/>
          <w:color w:val="000000"/>
        </w:rPr>
        <w:t>☐</w:t>
      </w:r>
      <w:r w:rsidRPr="006B7CEA">
        <w:rPr>
          <w:rFonts w:ascii="Century Gothic" w:hAnsi="Century Gothic"/>
          <w:color w:val="000000"/>
        </w:rPr>
        <w:t xml:space="preserve"> I DO NOT give permission to use my child’s photo/video.</w:t>
      </w:r>
      <w:r>
        <w:rPr>
          <w:rFonts w:ascii="Century Gothic" w:hAnsi="Century Gothic"/>
          <w:color w:val="000000"/>
        </w:rPr>
        <w:br/>
      </w:r>
    </w:p>
    <w:p w14:paraId="661A1541" w14:textId="41186B14" w:rsidR="008B35F5" w:rsidRPr="006B7CEA" w:rsidRDefault="006B7CEA" w:rsidP="008B35F5">
      <w:pPr>
        <w:rPr>
          <w:rFonts w:ascii="Century Gothic" w:hAnsi="Century Gothic"/>
        </w:rPr>
      </w:pPr>
      <w:r>
        <w:rPr>
          <w:rFonts w:ascii="Century Gothic" w:hAnsi="Century Gothic"/>
          <w:color w:val="000000"/>
        </w:rPr>
        <w:t>______________________________________</w:t>
      </w:r>
      <w:r>
        <w:rPr>
          <w:rFonts w:ascii="Century Gothic" w:hAnsi="Century Gothic"/>
          <w:color w:val="000000"/>
        </w:rPr>
        <w:tab/>
      </w:r>
      <w:r>
        <w:rPr>
          <w:rFonts w:ascii="Century Gothic" w:hAnsi="Century Gothic"/>
          <w:color w:val="000000"/>
        </w:rPr>
        <w:t>_____________________________________</w:t>
      </w:r>
      <w:r>
        <w:rPr>
          <w:rFonts w:ascii="Century Gothic" w:hAnsi="Century Gothic"/>
          <w:color w:val="000000"/>
        </w:rPr>
        <w:br/>
      </w:r>
      <w:r>
        <w:rPr>
          <w:rFonts w:ascii="Century Gothic" w:hAnsi="Century Gothic"/>
          <w:color w:val="000000"/>
        </w:rPr>
        <w:t>Parent</w:t>
      </w:r>
      <w:r>
        <w:rPr>
          <w:rFonts w:ascii="Century Gothic" w:hAnsi="Century Gothic"/>
          <w:color w:val="000000"/>
        </w:rPr>
        <w:t xml:space="preserve"> Signature &amp; Date</w:t>
      </w:r>
      <w:r>
        <w:rPr>
          <w:rFonts w:ascii="Century Gothic" w:hAnsi="Century Gothic"/>
          <w:color w:val="000000"/>
        </w:rPr>
        <w:tab/>
      </w:r>
      <w:r>
        <w:rPr>
          <w:rFonts w:ascii="Century Gothic" w:hAnsi="Century Gothic"/>
          <w:color w:val="000000"/>
        </w:rPr>
        <w:tab/>
      </w:r>
      <w:r>
        <w:rPr>
          <w:rFonts w:ascii="Century Gothic" w:hAnsi="Century Gothic"/>
          <w:color w:val="000000"/>
        </w:rPr>
        <w:tab/>
      </w:r>
      <w:r>
        <w:rPr>
          <w:rFonts w:ascii="Century Gothic" w:hAnsi="Century Gothic"/>
          <w:color w:val="000000"/>
        </w:rPr>
        <w:tab/>
        <w:t>Student Name</w:t>
      </w:r>
    </w:p>
    <w:p w14:paraId="424461E6" w14:textId="77777777" w:rsidR="00426590" w:rsidRDefault="00426590" w:rsidP="008B35F5"/>
    <w:p w14:paraId="6326CFCB" w14:textId="77777777" w:rsidR="00426590" w:rsidRDefault="00426590" w:rsidP="003C3302"/>
    <w:sectPr w:rsidR="00426590" w:rsidSect="0096386D">
      <w:headerReference w:type="default" r:id="rId11"/>
      <w:footerReference w:type="default" r:id="rId12"/>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22407" w14:textId="77777777" w:rsidR="00A62B4B" w:rsidRDefault="00A62B4B" w:rsidP="00176E67">
      <w:r>
        <w:separator/>
      </w:r>
    </w:p>
  </w:endnote>
  <w:endnote w:type="continuationSeparator" w:id="0">
    <w:p w14:paraId="7A997595" w14:textId="77777777" w:rsidR="00A62B4B" w:rsidRDefault="00A62B4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ple LiGothic Medium">
    <w:altName w:val="APPLE LIGOTHIC MEDIUM"/>
    <w:panose1 w:val="00000000000000000000"/>
    <w:charset w:val="88"/>
    <w:family w:val="auto"/>
    <w:pitch w:val="variable"/>
    <w:sig w:usb0="800000E3" w:usb1="38C97878"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2AED"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0B30F" w14:textId="77777777" w:rsidR="00A62B4B" w:rsidRDefault="00A62B4B" w:rsidP="00176E67">
      <w:r>
        <w:separator/>
      </w:r>
    </w:p>
  </w:footnote>
  <w:footnote w:type="continuationSeparator" w:id="0">
    <w:p w14:paraId="3C4FA154" w14:textId="77777777" w:rsidR="00A62B4B" w:rsidRDefault="00A62B4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DD70" w14:textId="77777777" w:rsidR="003C3302" w:rsidRDefault="003C3302" w:rsidP="003C3302">
    <w:pPr>
      <w:pStyle w:val="Header"/>
      <w:jc w:val="center"/>
    </w:pPr>
  </w:p>
  <w:p w14:paraId="5E51DF89" w14:textId="7C083944" w:rsidR="003C3302" w:rsidRDefault="003C3302" w:rsidP="003C3302">
    <w:pPr>
      <w:pStyle w:val="Header"/>
      <w:jc w:val="center"/>
    </w:pPr>
    <w:r>
      <w:rPr>
        <w:noProof/>
      </w:rPr>
      <w:drawing>
        <wp:inline distT="0" distB="0" distL="0" distR="0" wp14:anchorId="03916A37" wp14:editId="7CA46298">
          <wp:extent cx="3017976" cy="1009650"/>
          <wp:effectExtent l="0" t="0" r="0" b="0"/>
          <wp:docPr id="1684568332"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6525" name="Picture 2" descr="A logo of a company&#10;&#10;AI-generated content may be incorrect."/>
                  <pic:cNvPicPr/>
                </pic:nvPicPr>
                <pic:blipFill rotWithShape="1">
                  <a:blip r:embed="rId1">
                    <a:extLst>
                      <a:ext uri="{28A0092B-C50C-407E-A947-70E740481C1C}">
                        <a14:useLocalDpi xmlns:a14="http://schemas.microsoft.com/office/drawing/2010/main" val="0"/>
                      </a:ext>
                    </a:extLst>
                  </a:blip>
                  <a:srcRect l="25001" t="28022" r="34076" b="21429"/>
                  <a:stretch>
                    <a:fillRect/>
                  </a:stretch>
                </pic:blipFill>
                <pic:spPr bwMode="auto">
                  <a:xfrm>
                    <a:off x="0" y="0"/>
                    <a:ext cx="3023981" cy="101165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2DDB"/>
    <w:multiLevelType w:val="hybridMultilevel"/>
    <w:tmpl w:val="75665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D0FD0"/>
    <w:multiLevelType w:val="hybridMultilevel"/>
    <w:tmpl w:val="BE10D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0D334B"/>
    <w:multiLevelType w:val="hybridMultilevel"/>
    <w:tmpl w:val="EA7C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405A4"/>
    <w:multiLevelType w:val="multilevel"/>
    <w:tmpl w:val="05CA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20458"/>
    <w:multiLevelType w:val="hybridMultilevel"/>
    <w:tmpl w:val="859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43845"/>
    <w:multiLevelType w:val="hybridMultilevel"/>
    <w:tmpl w:val="E4E6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16FB7"/>
    <w:multiLevelType w:val="hybridMultilevel"/>
    <w:tmpl w:val="2AF2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684668973">
    <w:abstractNumId w:val="16"/>
  </w:num>
  <w:num w:numId="12" w16cid:durableId="1069495617">
    <w:abstractNumId w:val="11"/>
  </w:num>
  <w:num w:numId="13" w16cid:durableId="1080518397">
    <w:abstractNumId w:val="12"/>
  </w:num>
  <w:num w:numId="14" w16cid:durableId="1416320498">
    <w:abstractNumId w:val="15"/>
  </w:num>
  <w:num w:numId="15" w16cid:durableId="821387826">
    <w:abstractNumId w:val="14"/>
  </w:num>
  <w:num w:numId="16" w16cid:durableId="2083598613">
    <w:abstractNumId w:val="10"/>
  </w:num>
  <w:num w:numId="17" w16cid:durableId="2134127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02"/>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C661F"/>
    <w:rsid w:val="002D222A"/>
    <w:rsid w:val="002D3006"/>
    <w:rsid w:val="002D54B4"/>
    <w:rsid w:val="002D7147"/>
    <w:rsid w:val="002E0300"/>
    <w:rsid w:val="002E77F0"/>
    <w:rsid w:val="003076FD"/>
    <w:rsid w:val="00317005"/>
    <w:rsid w:val="00330050"/>
    <w:rsid w:val="0033187C"/>
    <w:rsid w:val="00335259"/>
    <w:rsid w:val="00336E35"/>
    <w:rsid w:val="0034719B"/>
    <w:rsid w:val="00353611"/>
    <w:rsid w:val="00364453"/>
    <w:rsid w:val="00372BAE"/>
    <w:rsid w:val="00381F35"/>
    <w:rsid w:val="00387538"/>
    <w:rsid w:val="003929F1"/>
    <w:rsid w:val="00392FB4"/>
    <w:rsid w:val="003A1B63"/>
    <w:rsid w:val="003A41A1"/>
    <w:rsid w:val="003B2326"/>
    <w:rsid w:val="003C3302"/>
    <w:rsid w:val="003E3EE8"/>
    <w:rsid w:val="003F5ACF"/>
    <w:rsid w:val="00400251"/>
    <w:rsid w:val="00402A32"/>
    <w:rsid w:val="004046FC"/>
    <w:rsid w:val="00413F44"/>
    <w:rsid w:val="00424126"/>
    <w:rsid w:val="00426590"/>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6F42"/>
    <w:rsid w:val="005D7C78"/>
    <w:rsid w:val="005E63CC"/>
    <w:rsid w:val="005E6A18"/>
    <w:rsid w:val="005F6E87"/>
    <w:rsid w:val="005F79BB"/>
    <w:rsid w:val="00602863"/>
    <w:rsid w:val="00607FED"/>
    <w:rsid w:val="00613129"/>
    <w:rsid w:val="00617C65"/>
    <w:rsid w:val="00622041"/>
    <w:rsid w:val="0062385C"/>
    <w:rsid w:val="00626210"/>
    <w:rsid w:val="0063459A"/>
    <w:rsid w:val="0066126B"/>
    <w:rsid w:val="006633D7"/>
    <w:rsid w:val="00674583"/>
    <w:rsid w:val="00682C69"/>
    <w:rsid w:val="00685A1D"/>
    <w:rsid w:val="006A1A07"/>
    <w:rsid w:val="006B7CEA"/>
    <w:rsid w:val="006D1F7F"/>
    <w:rsid w:val="006D2635"/>
    <w:rsid w:val="006D779C"/>
    <w:rsid w:val="006E2561"/>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577C"/>
    <w:rsid w:val="007E2A15"/>
    <w:rsid w:val="007E56C4"/>
    <w:rsid w:val="007F073D"/>
    <w:rsid w:val="007F3D5B"/>
    <w:rsid w:val="00806CE2"/>
    <w:rsid w:val="008107D6"/>
    <w:rsid w:val="00832EED"/>
    <w:rsid w:val="00841645"/>
    <w:rsid w:val="00852EC6"/>
    <w:rsid w:val="00856C35"/>
    <w:rsid w:val="00871876"/>
    <w:rsid w:val="008753A7"/>
    <w:rsid w:val="0088782D"/>
    <w:rsid w:val="008A4CB9"/>
    <w:rsid w:val="008B35F5"/>
    <w:rsid w:val="008B7081"/>
    <w:rsid w:val="008D7A67"/>
    <w:rsid w:val="008F2F8A"/>
    <w:rsid w:val="008F4191"/>
    <w:rsid w:val="008F5BCD"/>
    <w:rsid w:val="00902964"/>
    <w:rsid w:val="00920507"/>
    <w:rsid w:val="00933455"/>
    <w:rsid w:val="0094790F"/>
    <w:rsid w:val="00956B08"/>
    <w:rsid w:val="0096386D"/>
    <w:rsid w:val="00963970"/>
    <w:rsid w:val="00965186"/>
    <w:rsid w:val="00966B90"/>
    <w:rsid w:val="009737B7"/>
    <w:rsid w:val="009802C4"/>
    <w:rsid w:val="009976D9"/>
    <w:rsid w:val="00997A3E"/>
    <w:rsid w:val="009A12D5"/>
    <w:rsid w:val="009A4EA3"/>
    <w:rsid w:val="009A55DC"/>
    <w:rsid w:val="009A7C30"/>
    <w:rsid w:val="009B0A55"/>
    <w:rsid w:val="009B3645"/>
    <w:rsid w:val="009C220D"/>
    <w:rsid w:val="009C7B6D"/>
    <w:rsid w:val="009C7BEB"/>
    <w:rsid w:val="009E2E1A"/>
    <w:rsid w:val="00A01475"/>
    <w:rsid w:val="00A03AC9"/>
    <w:rsid w:val="00A06119"/>
    <w:rsid w:val="00A16E80"/>
    <w:rsid w:val="00A20AAA"/>
    <w:rsid w:val="00A211B2"/>
    <w:rsid w:val="00A2727E"/>
    <w:rsid w:val="00A35524"/>
    <w:rsid w:val="00A53B75"/>
    <w:rsid w:val="00A60C9E"/>
    <w:rsid w:val="00A62B4B"/>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4853"/>
    <w:rsid w:val="00EB6DE8"/>
    <w:rsid w:val="00EC2438"/>
    <w:rsid w:val="00EC42A3"/>
    <w:rsid w:val="00EE0B73"/>
    <w:rsid w:val="00EE787B"/>
    <w:rsid w:val="00F14C0E"/>
    <w:rsid w:val="00F23DB1"/>
    <w:rsid w:val="00F436BA"/>
    <w:rsid w:val="00F504D7"/>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F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EA"/>
    <w:rPr>
      <w:sz w:val="24"/>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rPr>
  </w:style>
  <w:style w:type="paragraph" w:styleId="Heading3">
    <w:name w:val="heading 3"/>
    <w:basedOn w:val="Normal"/>
    <w:next w:val="Normal"/>
    <w:link w:val="Heading3Char"/>
    <w:uiPriority w:val="9"/>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ListParagraph">
    <w:name w:val="List Paragraph"/>
    <w:basedOn w:val="Normal"/>
    <w:uiPriority w:val="34"/>
    <w:semiHidden/>
    <w:qFormat/>
    <w:rsid w:val="00426590"/>
    <w:pPr>
      <w:ind w:left="720"/>
      <w:contextualSpacing/>
    </w:pPr>
  </w:style>
  <w:style w:type="paragraph" w:styleId="NormalWeb">
    <w:name w:val="Normal (Web)"/>
    <w:basedOn w:val="Normal"/>
    <w:uiPriority w:val="99"/>
    <w:semiHidden/>
    <w:unhideWhenUsed/>
    <w:rsid w:val="008B35F5"/>
    <w:pPr>
      <w:spacing w:before="100" w:beforeAutospacing="1" w:after="100" w:afterAutospacing="1"/>
    </w:pPr>
  </w:style>
  <w:style w:type="character" w:styleId="Strong">
    <w:name w:val="Strong"/>
    <w:basedOn w:val="DefaultParagraphFont"/>
    <w:uiPriority w:val="22"/>
    <w:qFormat/>
    <w:rsid w:val="008B35F5"/>
    <w:rPr>
      <w:b/>
      <w:bCs/>
    </w:rPr>
  </w:style>
  <w:style w:type="character" w:customStyle="1" w:styleId="apple-converted-space">
    <w:name w:val="apple-converted-space"/>
    <w:basedOn w:val="DefaultParagraphFont"/>
    <w:rsid w:val="008B35F5"/>
  </w:style>
  <w:style w:type="character" w:customStyle="1" w:styleId="Heading3Char">
    <w:name w:val="Heading 3 Char"/>
    <w:basedOn w:val="DefaultParagraphFont"/>
    <w:link w:val="Heading3"/>
    <w:uiPriority w:val="9"/>
    <w:rsid w:val="006B7CEA"/>
    <w:rPr>
      <w:rFonts w:asciiTheme="minorHAnsi" w:hAnsiTheme="minorHAnsi"/>
      <w:i/>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ydneygilbert/Library/Containers/com.microsoft.Word/Data/Library/Application%20Support/Microsoft/Office/16.0/DTS/Search/%7bD048DF0D-ACC5-3447-B100-526530CF2590%7d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3.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(online).dotx</Template>
  <TotalTime>0</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2025-07-20T00:41:00Z</dcterms:created>
  <dcterms:modified xsi:type="dcterms:W3CDTF">2025-07-20T02:06:00Z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